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0" w:rsidRDefault="00925DE0" w:rsidP="000B3309">
      <w:pPr>
        <w:keepNext/>
        <w:spacing w:before="0"/>
        <w:ind w:left="709" w:right="706"/>
        <w:jc w:val="both"/>
        <w:rPr>
          <w:b/>
          <w:bCs/>
          <w:sz w:val="26"/>
          <w:szCs w:val="26"/>
        </w:rPr>
      </w:pPr>
      <w:r w:rsidRPr="00A30933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Pr="00A30933">
        <w:rPr>
          <w:b/>
          <w:bCs/>
          <w:sz w:val="26"/>
          <w:szCs w:val="26"/>
        </w:rPr>
        <w:t>Подпрограмма «Развитие местного народного творчества»</w:t>
      </w:r>
    </w:p>
    <w:p w:rsidR="00925DE0" w:rsidRPr="00A30933" w:rsidRDefault="006959F9" w:rsidP="000B3309">
      <w:pPr>
        <w:keepNext/>
        <w:spacing w:before="0"/>
        <w:ind w:left="709" w:right="706"/>
        <w:jc w:val="both"/>
        <w:rPr>
          <w:b/>
          <w:bCs/>
          <w:sz w:val="26"/>
          <w:szCs w:val="26"/>
        </w:rPr>
      </w:pPr>
      <w:r w:rsidRPr="006959F9">
        <w:rPr>
          <w:b/>
          <w:bCs/>
          <w:sz w:val="26"/>
          <w:szCs w:val="26"/>
        </w:rPr>
        <w:t xml:space="preserve">Исполнение </w:t>
      </w:r>
      <w:r>
        <w:rPr>
          <w:b/>
          <w:bCs/>
          <w:sz w:val="26"/>
          <w:szCs w:val="26"/>
        </w:rPr>
        <w:t xml:space="preserve">подпрограммы прекращено </w:t>
      </w:r>
      <w:r w:rsidRPr="006959F9">
        <w:rPr>
          <w:b/>
          <w:bCs/>
          <w:sz w:val="26"/>
          <w:szCs w:val="26"/>
        </w:rPr>
        <w:t xml:space="preserve"> в соответствии с</w:t>
      </w:r>
      <w:r>
        <w:rPr>
          <w:b/>
          <w:bCs/>
          <w:sz w:val="26"/>
          <w:szCs w:val="26"/>
        </w:rPr>
        <w:t xml:space="preserve"> Постановлением Администрации муниципального образования</w:t>
      </w:r>
      <w:r w:rsidRPr="006959F9">
        <w:rPr>
          <w:b/>
          <w:bCs/>
          <w:sz w:val="26"/>
          <w:szCs w:val="26"/>
        </w:rPr>
        <w:t xml:space="preserve">  "</w:t>
      </w:r>
      <w:proofErr w:type="spellStart"/>
      <w:r w:rsidRPr="006959F9">
        <w:rPr>
          <w:b/>
          <w:bCs/>
          <w:sz w:val="26"/>
          <w:szCs w:val="26"/>
        </w:rPr>
        <w:t>Балезинский</w:t>
      </w:r>
      <w:proofErr w:type="spellEnd"/>
      <w:r w:rsidRPr="006959F9">
        <w:rPr>
          <w:b/>
          <w:bCs/>
          <w:sz w:val="26"/>
          <w:szCs w:val="26"/>
        </w:rPr>
        <w:t xml:space="preserve"> район" от 26.02.2021 г. № 170</w:t>
      </w:r>
    </w:p>
    <w:sectPr w:rsidR="00925DE0" w:rsidRPr="00A30933" w:rsidSect="00307C01">
      <w:footerReference w:type="default" r:id="rId8"/>
      <w:pgSz w:w="11906" w:h="16838"/>
      <w:pgMar w:top="1134" w:right="850" w:bottom="719" w:left="1701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BF" w:rsidRDefault="009329BF">
      <w:pPr>
        <w:spacing w:before="0"/>
      </w:pPr>
      <w:r>
        <w:separator/>
      </w:r>
    </w:p>
  </w:endnote>
  <w:endnote w:type="continuationSeparator" w:id="0">
    <w:p w:rsidR="009329BF" w:rsidRDefault="009329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DE0" w:rsidRDefault="00A81FA4" w:rsidP="00A8259E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B3309">
      <w:rPr>
        <w:noProof/>
      </w:rPr>
      <w:t>1</w:t>
    </w:r>
    <w:r>
      <w:rPr>
        <w:noProof/>
      </w:rPr>
      <w:fldChar w:fldCharType="end"/>
    </w:r>
  </w:p>
  <w:p w:rsidR="00925DE0" w:rsidRDefault="00925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BF" w:rsidRDefault="009329BF">
      <w:pPr>
        <w:spacing w:before="0"/>
      </w:pPr>
      <w:r>
        <w:separator/>
      </w:r>
    </w:p>
  </w:footnote>
  <w:footnote w:type="continuationSeparator" w:id="0">
    <w:p w:rsidR="009329BF" w:rsidRDefault="009329B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14B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5B01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26F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E85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D88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C82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1962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3A6F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D7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56E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00000003"/>
    <w:multiLevelType w:val="multilevel"/>
    <w:tmpl w:val="00000003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00000004"/>
    <w:multiLevelType w:val="multilevel"/>
    <w:tmpl w:val="00000004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4">
    <w:nsid w:val="00000005"/>
    <w:multiLevelType w:val="multilevel"/>
    <w:tmpl w:val="00000005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>
    <w:nsid w:val="00000006"/>
    <w:multiLevelType w:val="multilevel"/>
    <w:tmpl w:val="00000006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6">
    <w:nsid w:val="00000007"/>
    <w:multiLevelType w:val="multilevel"/>
    <w:tmpl w:val="00000007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7">
    <w:nsid w:val="00000008"/>
    <w:multiLevelType w:val="multilevel"/>
    <w:tmpl w:val="00000008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8">
    <w:nsid w:val="00000009"/>
    <w:multiLevelType w:val="multilevel"/>
    <w:tmpl w:val="00000009"/>
    <w:name w:val="WWNum1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</w:rPr>
    </w:lvl>
  </w:abstractNum>
  <w:abstractNum w:abstractNumId="19">
    <w:nsid w:val="0000000A"/>
    <w:multiLevelType w:val="multilevel"/>
    <w:tmpl w:val="0000000A"/>
    <w:name w:val="WWNum17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cs="Wingdings"/>
      </w:rPr>
    </w:lvl>
  </w:abstractNum>
  <w:abstractNum w:abstractNumId="20">
    <w:nsid w:val="0000000B"/>
    <w:multiLevelType w:val="multilevel"/>
    <w:tmpl w:val="0000000B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0C"/>
    <w:multiLevelType w:val="multilevel"/>
    <w:tmpl w:val="9B602C2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2">
    <w:nsid w:val="0E521656"/>
    <w:multiLevelType w:val="hybridMultilevel"/>
    <w:tmpl w:val="A386E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15359F"/>
    <w:multiLevelType w:val="hybridMultilevel"/>
    <w:tmpl w:val="17B02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8DF2ECF"/>
    <w:multiLevelType w:val="hybridMultilevel"/>
    <w:tmpl w:val="6ABAC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771FD"/>
    <w:multiLevelType w:val="hybridMultilevel"/>
    <w:tmpl w:val="091E2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C4126"/>
    <w:multiLevelType w:val="hybridMultilevel"/>
    <w:tmpl w:val="2318A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6C7125"/>
    <w:multiLevelType w:val="hybridMultilevel"/>
    <w:tmpl w:val="2352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9"/>
  </w:num>
  <w:num w:numId="24">
    <w:abstractNumId w:val="28"/>
  </w:num>
  <w:num w:numId="25">
    <w:abstractNumId w:val="24"/>
  </w:num>
  <w:num w:numId="26">
    <w:abstractNumId w:val="25"/>
  </w:num>
  <w:num w:numId="27">
    <w:abstractNumId w:val="23"/>
  </w:num>
  <w:num w:numId="28">
    <w:abstractNumId w:val="30"/>
  </w:num>
  <w:num w:numId="29">
    <w:abstractNumId w:val="27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A59"/>
    <w:rsid w:val="00014066"/>
    <w:rsid w:val="00027E3F"/>
    <w:rsid w:val="000353A5"/>
    <w:rsid w:val="00041E11"/>
    <w:rsid w:val="000721EA"/>
    <w:rsid w:val="0008661A"/>
    <w:rsid w:val="00091560"/>
    <w:rsid w:val="000943F3"/>
    <w:rsid w:val="000B3309"/>
    <w:rsid w:val="000B3EA4"/>
    <w:rsid w:val="000B6419"/>
    <w:rsid w:val="000C02EB"/>
    <w:rsid w:val="000E79A2"/>
    <w:rsid w:val="000F4D47"/>
    <w:rsid w:val="00121F1E"/>
    <w:rsid w:val="00133EB9"/>
    <w:rsid w:val="00141C7F"/>
    <w:rsid w:val="00145779"/>
    <w:rsid w:val="00161A4B"/>
    <w:rsid w:val="001707C6"/>
    <w:rsid w:val="0017709E"/>
    <w:rsid w:val="00181FD7"/>
    <w:rsid w:val="00186FFD"/>
    <w:rsid w:val="001927B7"/>
    <w:rsid w:val="001C6F73"/>
    <w:rsid w:val="001E6121"/>
    <w:rsid w:val="001F0484"/>
    <w:rsid w:val="001F77B8"/>
    <w:rsid w:val="002001A1"/>
    <w:rsid w:val="00201F8D"/>
    <w:rsid w:val="00202281"/>
    <w:rsid w:val="002156E7"/>
    <w:rsid w:val="002410E6"/>
    <w:rsid w:val="00255068"/>
    <w:rsid w:val="0026262A"/>
    <w:rsid w:val="00282F31"/>
    <w:rsid w:val="00286324"/>
    <w:rsid w:val="002F6DF6"/>
    <w:rsid w:val="00305DA9"/>
    <w:rsid w:val="00307C01"/>
    <w:rsid w:val="00323095"/>
    <w:rsid w:val="00342A36"/>
    <w:rsid w:val="00346079"/>
    <w:rsid w:val="003C24B8"/>
    <w:rsid w:val="003C551F"/>
    <w:rsid w:val="003D61F6"/>
    <w:rsid w:val="003E2A31"/>
    <w:rsid w:val="003F2827"/>
    <w:rsid w:val="0040048E"/>
    <w:rsid w:val="00406899"/>
    <w:rsid w:val="00457B4E"/>
    <w:rsid w:val="0046370C"/>
    <w:rsid w:val="00484B4F"/>
    <w:rsid w:val="004A2609"/>
    <w:rsid w:val="004D3887"/>
    <w:rsid w:val="004E314D"/>
    <w:rsid w:val="004F7F6C"/>
    <w:rsid w:val="00506C86"/>
    <w:rsid w:val="005071FB"/>
    <w:rsid w:val="005208C2"/>
    <w:rsid w:val="0053728E"/>
    <w:rsid w:val="00546E3F"/>
    <w:rsid w:val="00551AB7"/>
    <w:rsid w:val="00552CAD"/>
    <w:rsid w:val="00554DBA"/>
    <w:rsid w:val="00557A59"/>
    <w:rsid w:val="005643C6"/>
    <w:rsid w:val="00565C1F"/>
    <w:rsid w:val="00567551"/>
    <w:rsid w:val="00571B8F"/>
    <w:rsid w:val="00577565"/>
    <w:rsid w:val="005808FF"/>
    <w:rsid w:val="005B0003"/>
    <w:rsid w:val="005D5E07"/>
    <w:rsid w:val="005E084D"/>
    <w:rsid w:val="005E7853"/>
    <w:rsid w:val="006145E6"/>
    <w:rsid w:val="00647B61"/>
    <w:rsid w:val="00657839"/>
    <w:rsid w:val="00671570"/>
    <w:rsid w:val="00677939"/>
    <w:rsid w:val="006872C3"/>
    <w:rsid w:val="006959F9"/>
    <w:rsid w:val="006A2F5B"/>
    <w:rsid w:val="006A5A50"/>
    <w:rsid w:val="006A717D"/>
    <w:rsid w:val="006B5564"/>
    <w:rsid w:val="006B7349"/>
    <w:rsid w:val="006C0691"/>
    <w:rsid w:val="006C09BC"/>
    <w:rsid w:val="006F1D92"/>
    <w:rsid w:val="006F42D7"/>
    <w:rsid w:val="00714790"/>
    <w:rsid w:val="00725E23"/>
    <w:rsid w:val="00741811"/>
    <w:rsid w:val="0077320E"/>
    <w:rsid w:val="00794532"/>
    <w:rsid w:val="00797E68"/>
    <w:rsid w:val="007A597B"/>
    <w:rsid w:val="007D78EE"/>
    <w:rsid w:val="007E25E4"/>
    <w:rsid w:val="00817BEB"/>
    <w:rsid w:val="00824610"/>
    <w:rsid w:val="0088799B"/>
    <w:rsid w:val="00891970"/>
    <w:rsid w:val="008A3514"/>
    <w:rsid w:val="008A3BAE"/>
    <w:rsid w:val="008B0ACC"/>
    <w:rsid w:val="008B66F2"/>
    <w:rsid w:val="008E0996"/>
    <w:rsid w:val="00901C75"/>
    <w:rsid w:val="00924246"/>
    <w:rsid w:val="00925DE0"/>
    <w:rsid w:val="009329BF"/>
    <w:rsid w:val="009369BA"/>
    <w:rsid w:val="00941C5A"/>
    <w:rsid w:val="00942134"/>
    <w:rsid w:val="00952571"/>
    <w:rsid w:val="00956175"/>
    <w:rsid w:val="009667B5"/>
    <w:rsid w:val="00974B43"/>
    <w:rsid w:val="00990CDF"/>
    <w:rsid w:val="00997EE5"/>
    <w:rsid w:val="009A5D9B"/>
    <w:rsid w:val="009A5F40"/>
    <w:rsid w:val="009C341D"/>
    <w:rsid w:val="009D73B8"/>
    <w:rsid w:val="009F5E28"/>
    <w:rsid w:val="00A069DB"/>
    <w:rsid w:val="00A06B3F"/>
    <w:rsid w:val="00A10BFF"/>
    <w:rsid w:val="00A24E0D"/>
    <w:rsid w:val="00A30933"/>
    <w:rsid w:val="00A57CED"/>
    <w:rsid w:val="00A72C92"/>
    <w:rsid w:val="00A74C4E"/>
    <w:rsid w:val="00A81FA4"/>
    <w:rsid w:val="00A8259E"/>
    <w:rsid w:val="00AA18F1"/>
    <w:rsid w:val="00AB36CD"/>
    <w:rsid w:val="00AD6074"/>
    <w:rsid w:val="00AF717C"/>
    <w:rsid w:val="00B0154D"/>
    <w:rsid w:val="00B40A17"/>
    <w:rsid w:val="00B46A76"/>
    <w:rsid w:val="00B565AC"/>
    <w:rsid w:val="00B56835"/>
    <w:rsid w:val="00B62F72"/>
    <w:rsid w:val="00B7799E"/>
    <w:rsid w:val="00B839F0"/>
    <w:rsid w:val="00BA7122"/>
    <w:rsid w:val="00BD0BFD"/>
    <w:rsid w:val="00BE5257"/>
    <w:rsid w:val="00BF475C"/>
    <w:rsid w:val="00C01E13"/>
    <w:rsid w:val="00C20C18"/>
    <w:rsid w:val="00C21616"/>
    <w:rsid w:val="00C23DD4"/>
    <w:rsid w:val="00C247AB"/>
    <w:rsid w:val="00C536F6"/>
    <w:rsid w:val="00C5498B"/>
    <w:rsid w:val="00C72906"/>
    <w:rsid w:val="00C82FCC"/>
    <w:rsid w:val="00C931F6"/>
    <w:rsid w:val="00C972FE"/>
    <w:rsid w:val="00CC2069"/>
    <w:rsid w:val="00CC75D6"/>
    <w:rsid w:val="00CD418F"/>
    <w:rsid w:val="00CE42AB"/>
    <w:rsid w:val="00CF06F2"/>
    <w:rsid w:val="00D04986"/>
    <w:rsid w:val="00D05C37"/>
    <w:rsid w:val="00D21674"/>
    <w:rsid w:val="00D21E7E"/>
    <w:rsid w:val="00D22BD8"/>
    <w:rsid w:val="00D3494A"/>
    <w:rsid w:val="00D70147"/>
    <w:rsid w:val="00D722FE"/>
    <w:rsid w:val="00D76CA6"/>
    <w:rsid w:val="00D802B4"/>
    <w:rsid w:val="00D85876"/>
    <w:rsid w:val="00D922FF"/>
    <w:rsid w:val="00DD0D12"/>
    <w:rsid w:val="00DD6F6B"/>
    <w:rsid w:val="00E049D7"/>
    <w:rsid w:val="00E064EE"/>
    <w:rsid w:val="00E15A46"/>
    <w:rsid w:val="00E44180"/>
    <w:rsid w:val="00EB4037"/>
    <w:rsid w:val="00EB50C3"/>
    <w:rsid w:val="00ED165D"/>
    <w:rsid w:val="00EE3F9B"/>
    <w:rsid w:val="00F17AA5"/>
    <w:rsid w:val="00F66C46"/>
    <w:rsid w:val="00F70EB0"/>
    <w:rsid w:val="00F77F7E"/>
    <w:rsid w:val="00F874A8"/>
    <w:rsid w:val="00F90B8B"/>
    <w:rsid w:val="00F924FF"/>
    <w:rsid w:val="00F954E0"/>
    <w:rsid w:val="00FA326F"/>
    <w:rsid w:val="00FB3E08"/>
    <w:rsid w:val="00FC1BB1"/>
    <w:rsid w:val="00FC57E7"/>
    <w:rsid w:val="00FC617D"/>
    <w:rsid w:val="00F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90"/>
    <w:pPr>
      <w:suppressAutoHyphens/>
      <w:spacing w:before="24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CC2069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2069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2069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714790"/>
    <w:pPr>
      <w:spacing w:before="28" w:after="100"/>
    </w:pPr>
    <w:rPr>
      <w:rFonts w:eastAsia="Calibri"/>
    </w:rPr>
  </w:style>
  <w:style w:type="paragraph" w:styleId="a3">
    <w:name w:val="footer"/>
    <w:basedOn w:val="a"/>
    <w:link w:val="a4"/>
    <w:uiPriority w:val="99"/>
    <w:rsid w:val="00714790"/>
    <w:pPr>
      <w:suppressLineNumbers/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71479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5">
    <w:name w:val="header"/>
    <w:basedOn w:val="a"/>
    <w:link w:val="a6"/>
    <w:uiPriority w:val="99"/>
    <w:rsid w:val="00A8259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semiHidden/>
    <w:locked/>
    <w:rsid w:val="004E314D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TML">
    <w:name w:val="HTML Address"/>
    <w:basedOn w:val="a"/>
    <w:link w:val="HTML0"/>
    <w:uiPriority w:val="99"/>
    <w:rsid w:val="00D802B4"/>
    <w:rPr>
      <w:rFonts w:eastAsia="Calibri"/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4E314D"/>
    <w:rPr>
      <w:rFonts w:ascii="Times New Roman" w:hAnsi="Times New Roman" w:cs="Times New Roman"/>
      <w:i/>
      <w:iCs/>
      <w:kern w:val="1"/>
      <w:sz w:val="24"/>
      <w:szCs w:val="24"/>
      <w:lang w:eastAsia="ar-SA" w:bidi="ar-SA"/>
    </w:rPr>
  </w:style>
  <w:style w:type="character" w:styleId="HTML1">
    <w:name w:val="HTML Acronym"/>
    <w:basedOn w:val="a0"/>
    <w:uiPriority w:val="99"/>
    <w:rsid w:val="00D802B4"/>
  </w:style>
  <w:style w:type="character" w:customStyle="1" w:styleId="apple-style-span">
    <w:name w:val="apple-style-span"/>
    <w:uiPriority w:val="99"/>
    <w:rsid w:val="00AA18F1"/>
  </w:style>
  <w:style w:type="paragraph" w:customStyle="1" w:styleId="21">
    <w:name w:val="Абзац списка2"/>
    <w:basedOn w:val="a"/>
    <w:link w:val="a7"/>
    <w:uiPriority w:val="99"/>
    <w:rsid w:val="00307C01"/>
    <w:pPr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lang w:eastAsia="ru-RU"/>
    </w:rPr>
  </w:style>
  <w:style w:type="character" w:customStyle="1" w:styleId="a7">
    <w:name w:val="Абзац списка Знак"/>
    <w:link w:val="21"/>
    <w:locked/>
    <w:rsid w:val="00307C01"/>
    <w:rPr>
      <w:sz w:val="24"/>
      <w:szCs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C931F6"/>
    <w:pPr>
      <w:suppressAutoHyphens w:val="0"/>
      <w:spacing w:before="0"/>
    </w:pPr>
    <w:rPr>
      <w:rFonts w:ascii="Calibri" w:eastAsia="Calibri" w:hAnsi="Calibri" w:cs="Calibri"/>
      <w:kern w:val="0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A06B3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a9">
    <w:name w:val="Текст сноски Знак"/>
    <w:link w:val="a8"/>
    <w:uiPriority w:val="99"/>
    <w:semiHidden/>
    <w:locked/>
    <w:rsid w:val="00C931F6"/>
    <w:rPr>
      <w:lang w:val="ru-RU" w:eastAsia="ru-RU"/>
    </w:rPr>
  </w:style>
  <w:style w:type="character" w:styleId="aa">
    <w:name w:val="footnote reference"/>
    <w:uiPriority w:val="99"/>
    <w:semiHidden/>
    <w:rsid w:val="00C931F6"/>
    <w:rPr>
      <w:vertAlign w:val="superscript"/>
    </w:rPr>
  </w:style>
  <w:style w:type="paragraph" w:customStyle="1" w:styleId="31">
    <w:name w:val="Абзац списка3"/>
    <w:basedOn w:val="a"/>
    <w:uiPriority w:val="99"/>
    <w:rsid w:val="00DD0D12"/>
    <w:pPr>
      <w:suppressAutoHyphens w:val="0"/>
      <w:ind w:left="720"/>
    </w:pPr>
    <w:rPr>
      <w:rFonts w:eastAsia="Calibri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C75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1C75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10">
    <w:name w:val="Заголовок 1 Знак"/>
    <w:link w:val="1"/>
    <w:rsid w:val="00CC206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d">
    <w:name w:val="Emphasis"/>
    <w:qFormat/>
    <w:locked/>
    <w:rsid w:val="00CC2069"/>
    <w:rPr>
      <w:i/>
      <w:iCs/>
    </w:rPr>
  </w:style>
  <w:style w:type="character" w:customStyle="1" w:styleId="20">
    <w:name w:val="Заголовок 2 Знак"/>
    <w:link w:val="2"/>
    <w:rsid w:val="00CC206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rsid w:val="00CC206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e">
    <w:name w:val="List Paragraph"/>
    <w:basedOn w:val="a"/>
    <w:qFormat/>
    <w:rsid w:val="00671570"/>
    <w:pPr>
      <w:suppressAutoHyphens w:val="0"/>
      <w:ind w:left="720"/>
      <w:contextualSpacing/>
    </w:pPr>
    <w:rPr>
      <w:bCs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РДХПиР</dc:creator>
  <cp:keywords/>
  <dc:description/>
  <cp:lastModifiedBy>Управление Культуры</cp:lastModifiedBy>
  <cp:revision>39</cp:revision>
  <cp:lastPrinted>2018-01-31T12:17:00Z</cp:lastPrinted>
  <dcterms:created xsi:type="dcterms:W3CDTF">2016-07-08T11:15:00Z</dcterms:created>
  <dcterms:modified xsi:type="dcterms:W3CDTF">2024-03-14T10:54:00Z</dcterms:modified>
</cp:coreProperties>
</file>