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5F" w:rsidRDefault="009A025F" w:rsidP="009A025F">
      <w:pPr>
        <w:jc w:val="center"/>
        <w:rPr>
          <w:sz w:val="26"/>
          <w:szCs w:val="26"/>
        </w:rPr>
      </w:pPr>
    </w:p>
    <w:p w:rsidR="009A025F" w:rsidRPr="009A025F" w:rsidRDefault="009A025F" w:rsidP="009A025F">
      <w:pPr>
        <w:jc w:val="right"/>
        <w:rPr>
          <w:sz w:val="20"/>
          <w:szCs w:val="20"/>
        </w:rPr>
      </w:pPr>
      <w:r w:rsidRPr="009A025F">
        <w:rPr>
          <w:sz w:val="20"/>
          <w:szCs w:val="20"/>
        </w:rPr>
        <w:t>УТВЕРЖДЕН</w:t>
      </w:r>
    </w:p>
    <w:p w:rsidR="009A025F" w:rsidRPr="009A025F" w:rsidRDefault="009A025F" w:rsidP="009A025F">
      <w:pPr>
        <w:jc w:val="right"/>
        <w:rPr>
          <w:sz w:val="20"/>
          <w:szCs w:val="20"/>
        </w:rPr>
      </w:pPr>
      <w:r w:rsidRPr="009A025F">
        <w:rPr>
          <w:sz w:val="20"/>
          <w:szCs w:val="20"/>
        </w:rPr>
        <w:t>постановлением администрации</w:t>
      </w:r>
    </w:p>
    <w:p w:rsidR="009A025F" w:rsidRPr="009A025F" w:rsidRDefault="009A025F" w:rsidP="009A025F">
      <w:pPr>
        <w:jc w:val="right"/>
        <w:rPr>
          <w:sz w:val="20"/>
          <w:szCs w:val="20"/>
        </w:rPr>
      </w:pPr>
      <w:r w:rsidRPr="009A025F">
        <w:rPr>
          <w:sz w:val="20"/>
          <w:szCs w:val="20"/>
        </w:rPr>
        <w:t>муниципального образования «Кестымское»</w:t>
      </w:r>
    </w:p>
    <w:p w:rsidR="009A025F" w:rsidRPr="009A025F" w:rsidRDefault="009A025F" w:rsidP="009A025F">
      <w:pPr>
        <w:jc w:val="right"/>
        <w:rPr>
          <w:sz w:val="20"/>
          <w:szCs w:val="20"/>
        </w:rPr>
      </w:pPr>
      <w:r w:rsidRPr="009A025F">
        <w:rPr>
          <w:sz w:val="20"/>
          <w:szCs w:val="20"/>
        </w:rPr>
        <w:t xml:space="preserve">от 28 апреля </w:t>
      </w:r>
      <w:smartTag w:uri="urn:schemas-microsoft-com:office:smarttags" w:element="metricconverter">
        <w:smartTagPr>
          <w:attr w:name="ProductID" w:val="2012 г"/>
        </w:smartTagPr>
        <w:r w:rsidRPr="009A025F">
          <w:rPr>
            <w:sz w:val="20"/>
            <w:szCs w:val="20"/>
          </w:rPr>
          <w:t>2012 г</w:t>
        </w:r>
      </w:smartTag>
      <w:r w:rsidRPr="009A025F">
        <w:rPr>
          <w:sz w:val="20"/>
          <w:szCs w:val="20"/>
        </w:rPr>
        <w:t>. № 19</w:t>
      </w:r>
    </w:p>
    <w:p w:rsidR="009A025F" w:rsidRDefault="009A025F" w:rsidP="009A025F">
      <w:pPr>
        <w:jc w:val="right"/>
        <w:rPr>
          <w:sz w:val="26"/>
          <w:szCs w:val="26"/>
        </w:rPr>
      </w:pPr>
    </w:p>
    <w:p w:rsidR="009A025F" w:rsidRDefault="009A025F" w:rsidP="009A025F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АДМИНИСТРАТИВНЫЙ РЕГЛАМЕНТ</w:t>
      </w:r>
    </w:p>
    <w:p w:rsidR="009A025F" w:rsidRDefault="009A025F" w:rsidP="009A025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исполнения муниципальной функции рассмотрения обращений граждан </w:t>
      </w:r>
      <w:proofErr w:type="gramStart"/>
      <w:r>
        <w:rPr>
          <w:sz w:val="26"/>
          <w:szCs w:val="26"/>
        </w:rPr>
        <w:t>в</w:t>
      </w:r>
      <w:proofErr w:type="gramEnd"/>
    </w:p>
    <w:p w:rsidR="009A025F" w:rsidRDefault="009A025F" w:rsidP="009A025F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муниципального образования «Кестымское»</w:t>
      </w:r>
    </w:p>
    <w:p w:rsidR="009A025F" w:rsidRDefault="009A025F" w:rsidP="009A025F">
      <w:pPr>
        <w:jc w:val="center"/>
        <w:rPr>
          <w:sz w:val="26"/>
          <w:szCs w:val="26"/>
        </w:rPr>
      </w:pPr>
    </w:p>
    <w:p w:rsidR="009A025F" w:rsidRDefault="009A025F" w:rsidP="009A025F">
      <w:pPr>
        <w:jc w:val="center"/>
        <w:rPr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 w:rsidR="009A025F" w:rsidRDefault="009A025F" w:rsidP="009A025F">
      <w:pPr>
        <w:jc w:val="center"/>
        <w:rPr>
          <w:sz w:val="26"/>
          <w:szCs w:val="26"/>
        </w:rPr>
      </w:pPr>
    </w:p>
    <w:p w:rsidR="009A025F" w:rsidRDefault="009A025F" w:rsidP="009A025F">
      <w:pPr>
        <w:numPr>
          <w:ilvl w:val="1"/>
          <w:numId w:val="1"/>
        </w:numPr>
        <w:ind w:left="0" w:firstLine="55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Административный регламент исполнения муниципальной функции рассмотрения обращений граждан в администрации муниципального образования «Кестымское» (далее — Регламент) разработан в целях повышения уровня внесудебной защиты конституционных прав и законных интересов граждан, результативности и качества исполнения муниципальной функции рассмотрения обращений граждан и определяет сроки и последовательность действий (административные процедуры) при рассмотрении письменных и устных обращений, а также порядок взаимодействия администрации муниципального образования «Кестымское» с</w:t>
      </w:r>
      <w:proofErr w:type="gramEnd"/>
      <w:r>
        <w:rPr>
          <w:sz w:val="26"/>
          <w:szCs w:val="26"/>
        </w:rPr>
        <w:t xml:space="preserve"> администрацией муниципального образования «Балезинский район» при исполнении данной муниципальной функции.</w:t>
      </w:r>
    </w:p>
    <w:p w:rsidR="009A025F" w:rsidRDefault="009A025F" w:rsidP="009A025F">
      <w:pPr>
        <w:numPr>
          <w:ilvl w:val="1"/>
          <w:numId w:val="1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Исполнение муниципальной функции рассмотрения обращений граждан (далее — муниципальная функция) осуществляется в соответствии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: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Конституцией Российской Федерации;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Федеральным законом от 2 мая 2006 года № 59-ФЗ «О порядке рассмотрения обращений граждан Российской Федерации»;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Уставом муниципального образования «Кестымское».</w:t>
      </w:r>
    </w:p>
    <w:p w:rsidR="009A025F" w:rsidRDefault="009A025F" w:rsidP="009A025F">
      <w:pPr>
        <w:numPr>
          <w:ilvl w:val="1"/>
          <w:numId w:val="2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Действие Регламента распространяется на правоотношения, регулируемые Федеральным законом от 2 мая 2006 года № 59-ФЗ «О порядке рассмотрения обращений граждан Российской Федерации».</w:t>
      </w:r>
    </w:p>
    <w:p w:rsidR="009A025F" w:rsidRDefault="009A025F" w:rsidP="009A025F">
      <w:pPr>
        <w:numPr>
          <w:ilvl w:val="1"/>
          <w:numId w:val="2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В администрации муниципального образования «Кестымское» обращения граждан рассматриваются в пределах компетенции.</w:t>
      </w:r>
    </w:p>
    <w:p w:rsidR="009A025F" w:rsidRDefault="009A025F" w:rsidP="009A025F">
      <w:pPr>
        <w:numPr>
          <w:ilvl w:val="1"/>
          <w:numId w:val="2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Исполнение муниципальной функции основывается на принципах гласности и открытости.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center"/>
        <w:rPr>
          <w:sz w:val="26"/>
          <w:szCs w:val="26"/>
        </w:rPr>
      </w:pPr>
      <w:r>
        <w:rPr>
          <w:sz w:val="26"/>
          <w:szCs w:val="26"/>
        </w:rPr>
        <w:t>2. Требования к порядку исполнения муниципальной функции</w:t>
      </w:r>
    </w:p>
    <w:p w:rsidR="009A025F" w:rsidRDefault="009A025F" w:rsidP="009A025F">
      <w:pPr>
        <w:ind w:firstLine="555"/>
        <w:jc w:val="center"/>
        <w:rPr>
          <w:sz w:val="26"/>
          <w:szCs w:val="26"/>
        </w:rPr>
      </w:pPr>
    </w:p>
    <w:p w:rsidR="009A025F" w:rsidRDefault="009A025F" w:rsidP="009A025F">
      <w:pPr>
        <w:numPr>
          <w:ilvl w:val="1"/>
          <w:numId w:val="3"/>
        </w:numPr>
        <w:ind w:left="0" w:firstLine="555"/>
        <w:jc w:val="center"/>
        <w:rPr>
          <w:sz w:val="26"/>
          <w:szCs w:val="26"/>
        </w:rPr>
      </w:pPr>
      <w:r>
        <w:rPr>
          <w:sz w:val="26"/>
          <w:szCs w:val="26"/>
        </w:rPr>
        <w:t>Порядок информирования об исполнении</w:t>
      </w:r>
    </w:p>
    <w:p w:rsidR="009A025F" w:rsidRDefault="009A025F" w:rsidP="009A025F">
      <w:pPr>
        <w:ind w:firstLine="555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муниципальной функции</w:t>
      </w:r>
    </w:p>
    <w:p w:rsidR="009A025F" w:rsidRDefault="009A025F" w:rsidP="009A025F">
      <w:pPr>
        <w:ind w:firstLine="555"/>
        <w:jc w:val="center"/>
        <w:rPr>
          <w:sz w:val="26"/>
          <w:szCs w:val="26"/>
        </w:rPr>
      </w:pPr>
    </w:p>
    <w:p w:rsidR="009A025F" w:rsidRDefault="009A025F" w:rsidP="009A025F">
      <w:pPr>
        <w:numPr>
          <w:ilvl w:val="2"/>
          <w:numId w:val="4"/>
        </w:numPr>
        <w:ind w:left="0" w:firstLine="55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Информирование граждан об исполнении муниципальной функции осуществляется в устной либо в письменной форме.</w:t>
      </w:r>
      <w:proofErr w:type="gramEnd"/>
    </w:p>
    <w:p w:rsidR="009A025F" w:rsidRDefault="009A025F" w:rsidP="009A025F">
      <w:pPr>
        <w:numPr>
          <w:ilvl w:val="2"/>
          <w:numId w:val="4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Основные требования к информированию граждан об исполнении муниципальной функции: достоверность представляемой информации, четкость ее изложения и полнота.</w:t>
      </w:r>
    </w:p>
    <w:p w:rsidR="009A025F" w:rsidRDefault="009A025F" w:rsidP="009A025F">
      <w:pPr>
        <w:numPr>
          <w:ilvl w:val="2"/>
          <w:numId w:val="4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Для получения информации об исполнении муниципальной функции граждане обращаются: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лично в администрацию муниципального образования «Кестымское»;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по телефону;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письменно (почтой, электронной почтой, факсимильной связью).</w:t>
      </w:r>
    </w:p>
    <w:p w:rsidR="009A025F" w:rsidRDefault="009A025F" w:rsidP="009A025F">
      <w:pPr>
        <w:numPr>
          <w:ilvl w:val="2"/>
          <w:numId w:val="5"/>
        </w:numPr>
        <w:ind w:left="0" w:firstLine="55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Информация об исполнении муниципальной функции представляется непосредственно в администрацию муниципального образования «Кестымское» с использованием телефонной связи и информационно-телекоммуникационных сетей общего пользования, посредством публикации в средствах массовой информации (в том числе путем размещения информации о почтовых адресах, справочных телефонах, адресах сайтов в сети Интернет, адресах электронной почты (приложение №1), графике личного приема граждан на сайте </w:t>
      </w:r>
      <w:proofErr w:type="spellStart"/>
      <w:r>
        <w:rPr>
          <w:sz w:val="26"/>
          <w:szCs w:val="26"/>
        </w:rPr>
        <w:t>Балезинского</w:t>
      </w:r>
      <w:proofErr w:type="spellEnd"/>
      <w:r>
        <w:rPr>
          <w:sz w:val="26"/>
          <w:szCs w:val="26"/>
        </w:rPr>
        <w:t xml:space="preserve"> района </w:t>
      </w:r>
      <w:hyperlink r:id="rId5" w:history="1">
        <w:proofErr w:type="gramEnd"/>
        <w:r>
          <w:rPr>
            <w:rStyle w:val="a3"/>
          </w:rPr>
          <w:t>www.balezino.udmurt.ru</w:t>
        </w:r>
      </w:hyperlink>
      <w:r>
        <w:rPr>
          <w:sz w:val="26"/>
          <w:szCs w:val="26"/>
        </w:rPr>
        <w:t>, в сети Интернет, на информационных стендах в администрации муниципального образования «Кестымское».</w:t>
      </w:r>
    </w:p>
    <w:p w:rsidR="009A025F" w:rsidRDefault="009A025F" w:rsidP="009A025F">
      <w:pPr>
        <w:numPr>
          <w:ilvl w:val="2"/>
          <w:numId w:val="5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В администрации муниципального образования «Кестымское», в доступном для обозрения месте, размещается вывеска, содержащая графики личных (выездных) приемов граждан.</w:t>
      </w:r>
    </w:p>
    <w:p w:rsidR="009A025F" w:rsidRDefault="009A025F" w:rsidP="009A025F">
      <w:pPr>
        <w:numPr>
          <w:ilvl w:val="2"/>
          <w:numId w:val="5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Рабочие места должностных лиц, осуществляющих муниципальную функцию, оборудуются компьютерами и оргтехникой, позволяющей организовать исполнение муниципальной функции в полном объеме.</w:t>
      </w:r>
    </w:p>
    <w:p w:rsidR="009A025F" w:rsidRDefault="009A025F" w:rsidP="009A025F">
      <w:pPr>
        <w:numPr>
          <w:ilvl w:val="2"/>
          <w:numId w:val="5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Должностное лицо, осуществляющее личный прием, обеспечивается настольной табличкой либо </w:t>
      </w:r>
      <w:proofErr w:type="spellStart"/>
      <w:r>
        <w:rPr>
          <w:sz w:val="26"/>
          <w:szCs w:val="26"/>
        </w:rPr>
        <w:t>бейджем</w:t>
      </w:r>
      <w:proofErr w:type="spellEnd"/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содержащими</w:t>
      </w:r>
      <w:proofErr w:type="gramEnd"/>
      <w:r>
        <w:rPr>
          <w:sz w:val="26"/>
          <w:szCs w:val="26"/>
        </w:rPr>
        <w:t xml:space="preserve"> сведения о его фамилии, имени, отчестве и должности.</w:t>
      </w:r>
    </w:p>
    <w:p w:rsidR="009A025F" w:rsidRDefault="009A025F" w:rsidP="009A025F">
      <w:pPr>
        <w:numPr>
          <w:ilvl w:val="2"/>
          <w:numId w:val="5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При информировании об исполнении муниципальной функции, ответах на телефонные звонки и устные обращения должностное лицо подробно, в вежливой (корректной) форме информирует граждан по интересующим их вопросам. Если отсутствует возможность ответить на поставленный вопрос, гражданину сообщается телефонный номер, по которому можно получить необходимую информацию.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При ответе на телефонный звонок должностное лицо называет наименование администрации муниципального образования, фамилию, имя, отчество, замещаемую должность.</w:t>
      </w:r>
    </w:p>
    <w:p w:rsidR="009A025F" w:rsidRDefault="009A025F" w:rsidP="009A025F">
      <w:pPr>
        <w:numPr>
          <w:ilvl w:val="2"/>
          <w:numId w:val="6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Исполнение муниципальной функции, в том числе оказание юридической помощи, осуществляется бесплатно.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numPr>
          <w:ilvl w:val="1"/>
          <w:numId w:val="7"/>
        </w:numPr>
        <w:ind w:left="0" w:firstLine="555"/>
        <w:jc w:val="center"/>
        <w:rPr>
          <w:sz w:val="26"/>
          <w:szCs w:val="26"/>
        </w:rPr>
      </w:pPr>
      <w:r>
        <w:rPr>
          <w:sz w:val="26"/>
          <w:szCs w:val="26"/>
        </w:rPr>
        <w:t>Сроки исполнения функции</w:t>
      </w:r>
    </w:p>
    <w:p w:rsidR="009A025F" w:rsidRDefault="009A025F" w:rsidP="009A025F">
      <w:pPr>
        <w:ind w:firstLine="555"/>
        <w:jc w:val="center"/>
        <w:rPr>
          <w:sz w:val="26"/>
          <w:szCs w:val="26"/>
        </w:rPr>
      </w:pPr>
      <w:r>
        <w:rPr>
          <w:sz w:val="26"/>
          <w:szCs w:val="26"/>
        </w:rPr>
        <w:t>рассмотрения обращений граждан</w:t>
      </w:r>
    </w:p>
    <w:p w:rsidR="009A025F" w:rsidRDefault="009A025F" w:rsidP="009A025F">
      <w:pPr>
        <w:ind w:firstLine="555"/>
        <w:jc w:val="center"/>
        <w:rPr>
          <w:sz w:val="26"/>
          <w:szCs w:val="26"/>
        </w:rPr>
      </w:pPr>
    </w:p>
    <w:p w:rsidR="009A025F" w:rsidRDefault="009A025F" w:rsidP="009A025F">
      <w:pPr>
        <w:numPr>
          <w:ilvl w:val="2"/>
          <w:numId w:val="8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Обращения, поступившие в администрацию муниципального образования «Кестымское» по компетенции, рассматриваются в течение 30 дней. Указанный срок исчисляется от даты регистрации обращения до даты направления ответа заявителю.</w:t>
      </w:r>
    </w:p>
    <w:p w:rsidR="009A025F" w:rsidRDefault="009A025F" w:rsidP="009A025F">
      <w:pPr>
        <w:numPr>
          <w:ilvl w:val="2"/>
          <w:numId w:val="8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Если обращение не требует проверки, либо требует срочного разрешения, сроки его рассмотрения могут сокращаться.</w:t>
      </w:r>
    </w:p>
    <w:p w:rsidR="009A025F" w:rsidRDefault="009A025F" w:rsidP="009A025F">
      <w:pPr>
        <w:numPr>
          <w:ilvl w:val="2"/>
          <w:numId w:val="8"/>
        </w:numPr>
        <w:ind w:left="0" w:firstLine="55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Обращения депутатов представительных органов, связанные с обращениями граждан, не требующие дополнительного изучения и проверки, рассматриваются безотлагательно, но не позднее 15 дней, а при необходимости получения дополнительных материалов — не позднее 30 дней.</w:t>
      </w:r>
      <w:proofErr w:type="gramEnd"/>
    </w:p>
    <w:p w:rsidR="009A025F" w:rsidRDefault="009A025F" w:rsidP="009A025F">
      <w:pPr>
        <w:numPr>
          <w:ilvl w:val="2"/>
          <w:numId w:val="8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исключительных случаях, а также в случае направления запроса в </w:t>
      </w:r>
      <w:r>
        <w:rPr>
          <w:sz w:val="26"/>
          <w:szCs w:val="26"/>
        </w:rPr>
        <w:lastRenderedPageBreak/>
        <w:t>другие территориальные органы, органы местного самоуправления руководитель, давший поручение по рассмотрению обращения, вправе продлить срок его рассмотрения не более чем на 30 дней при условии уведомления об этом заявителя.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Для решения вопроса о продлении срока рассмотрения обращения непосредственный исполнитель готовит служебную записку с обоснованием необходимости продления срока и представляет ее руководителю, давшему поручение по рассмотрению обращения, не менее чем за два-три дня до истечения срока исполнения.</w:t>
      </w:r>
    </w:p>
    <w:p w:rsidR="009A025F" w:rsidRDefault="009A025F" w:rsidP="009A025F">
      <w:pPr>
        <w:numPr>
          <w:ilvl w:val="2"/>
          <w:numId w:val="9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Срок рассмотрения исчисляется в календарных днях. Если окончание срока рассмотрения обращения приходится на нерабочий день, то днем окончания этого срока считается предшествующий ему рабочий день.</w:t>
      </w:r>
    </w:p>
    <w:p w:rsidR="009A025F" w:rsidRDefault="009A025F" w:rsidP="009A025F">
      <w:pPr>
        <w:numPr>
          <w:ilvl w:val="2"/>
          <w:numId w:val="9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По дубликатному обращению (обращение заявителя, являющееся копией предыдущего обращения, либо экземпляр обращения по одному и тому же вопросу и в интересах одного и того же лица), приобщенному к материалам рассмотрения первого обращения, срок рассмотрения соответствует сроку рассмотрения первого обращения. Если дубликатное обращение получено после направления ответа заявителю, то срок рассмотрения данного обращения не должен превышать 10 дней.</w:t>
      </w:r>
    </w:p>
    <w:p w:rsidR="009A025F" w:rsidRDefault="009A025F" w:rsidP="009A025F">
      <w:pPr>
        <w:numPr>
          <w:ilvl w:val="2"/>
          <w:numId w:val="9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Исполнители, указанные в поручении главы муниципального образования «Кестымское», несут ответственность за соблюдение сроков рассмотрения обращений.</w:t>
      </w:r>
    </w:p>
    <w:p w:rsidR="009A025F" w:rsidRDefault="009A025F" w:rsidP="009A025F">
      <w:pPr>
        <w:numPr>
          <w:ilvl w:val="2"/>
          <w:numId w:val="9"/>
        </w:numPr>
        <w:ind w:left="0" w:firstLine="55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сроков рассмотрения обращений граждан, по которым администрацией муниципального образования «Кестымское» запрашиваются результаты рассмотрения, осуществляет должностное лицо, ответственное за работу с обращениями граждан.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numPr>
          <w:ilvl w:val="1"/>
          <w:numId w:val="10"/>
        </w:numPr>
        <w:ind w:left="0" w:firstLine="555"/>
        <w:jc w:val="center"/>
        <w:rPr>
          <w:sz w:val="26"/>
          <w:szCs w:val="26"/>
        </w:rPr>
      </w:pPr>
      <w:r>
        <w:rPr>
          <w:sz w:val="26"/>
          <w:szCs w:val="26"/>
        </w:rPr>
        <w:t>Ответственность должностных лиц при исполнении</w:t>
      </w:r>
    </w:p>
    <w:p w:rsidR="009A025F" w:rsidRDefault="009A025F" w:rsidP="009A025F">
      <w:pPr>
        <w:ind w:firstLine="555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муниципальной функции</w:t>
      </w:r>
    </w:p>
    <w:p w:rsidR="009A025F" w:rsidRDefault="009A025F" w:rsidP="009A025F">
      <w:pPr>
        <w:ind w:firstLine="555"/>
        <w:jc w:val="center"/>
        <w:rPr>
          <w:sz w:val="26"/>
          <w:szCs w:val="26"/>
        </w:rPr>
      </w:pPr>
    </w:p>
    <w:p w:rsidR="009A025F" w:rsidRDefault="009A025F" w:rsidP="009A025F">
      <w:pPr>
        <w:numPr>
          <w:ilvl w:val="2"/>
          <w:numId w:val="11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Сведения, содержащиеся в обращении, а также персональные данные заявителя могут использоваться только в служебных целях и в соответствии с полномочиями должностного лица, работающего с обращением.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должностному лицу, в компетенцию которого входит решение поставленных в обращении вопросов.</w:t>
      </w:r>
    </w:p>
    <w:p w:rsidR="009A025F" w:rsidRDefault="009A025F" w:rsidP="009A025F">
      <w:pPr>
        <w:numPr>
          <w:ilvl w:val="2"/>
          <w:numId w:val="11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Должностные лица, работающие с обращениями граждан, несут установленную законодательством ответственность за сохранность находящихся у них на рассмотрении обращений и документов.</w:t>
      </w:r>
    </w:p>
    <w:p w:rsidR="009A025F" w:rsidRDefault="009A025F" w:rsidP="009A025F">
      <w:pPr>
        <w:numPr>
          <w:ilvl w:val="2"/>
          <w:numId w:val="11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уходе в отпуск исполнитель обязан передать все имеющиеся у него на исполнении обращения по </w:t>
      </w:r>
      <w:proofErr w:type="gramStart"/>
      <w:r>
        <w:rPr>
          <w:sz w:val="26"/>
          <w:szCs w:val="26"/>
        </w:rPr>
        <w:t>акту</w:t>
      </w:r>
      <w:proofErr w:type="gramEnd"/>
      <w:r>
        <w:rPr>
          <w:sz w:val="26"/>
          <w:szCs w:val="26"/>
        </w:rPr>
        <w:t xml:space="preserve"> временно замещающему его специалисту. При освобождении от замещаемой должности исполнитель обязан сдать все числящиеся за ним обращения по акту специалисту, ответственному за работу с обращениями граждан.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3. Административные процедуры</w:t>
      </w:r>
    </w:p>
    <w:p w:rsidR="009A025F" w:rsidRDefault="009A025F" w:rsidP="009A025F">
      <w:pPr>
        <w:ind w:firstLine="555"/>
        <w:jc w:val="center"/>
        <w:rPr>
          <w:sz w:val="26"/>
          <w:szCs w:val="26"/>
        </w:rPr>
      </w:pPr>
    </w:p>
    <w:p w:rsidR="009A025F" w:rsidRDefault="009A025F" w:rsidP="009A025F">
      <w:pPr>
        <w:numPr>
          <w:ilvl w:val="1"/>
          <w:numId w:val="12"/>
        </w:numPr>
        <w:ind w:left="0" w:firstLine="555"/>
        <w:jc w:val="center"/>
        <w:rPr>
          <w:sz w:val="26"/>
          <w:szCs w:val="26"/>
        </w:rPr>
      </w:pPr>
      <w:r>
        <w:rPr>
          <w:sz w:val="26"/>
          <w:szCs w:val="26"/>
        </w:rPr>
        <w:t>Прием и первичная обработка письменных обращений граждан</w:t>
      </w:r>
    </w:p>
    <w:p w:rsidR="009A025F" w:rsidRDefault="009A025F" w:rsidP="009A025F">
      <w:pPr>
        <w:ind w:firstLine="555"/>
        <w:jc w:val="center"/>
        <w:rPr>
          <w:sz w:val="26"/>
          <w:szCs w:val="26"/>
        </w:rPr>
      </w:pPr>
    </w:p>
    <w:p w:rsidR="009A025F" w:rsidRDefault="009A025F" w:rsidP="009A025F">
      <w:pPr>
        <w:numPr>
          <w:ilvl w:val="2"/>
          <w:numId w:val="13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Основание для начала административной процедуры — поступление в администрацию муниципального образования «Кестымское» письменного обращения.</w:t>
      </w:r>
    </w:p>
    <w:p w:rsidR="009A025F" w:rsidRDefault="009A025F" w:rsidP="009A025F">
      <w:pPr>
        <w:numPr>
          <w:ilvl w:val="2"/>
          <w:numId w:val="13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Обращение может быть доставлено непосредственно гражданином, его представителем, поступить по почте, телеграфу, каналам электронной и факсимильной связи.</w:t>
      </w:r>
    </w:p>
    <w:p w:rsidR="009A025F" w:rsidRDefault="009A025F" w:rsidP="009A025F">
      <w:pPr>
        <w:numPr>
          <w:ilvl w:val="2"/>
          <w:numId w:val="13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Обращения на имя главы муниципального образования «Кестымское», поступающие в администрацию муниципального образования «Кестымское» по почте, проверяются на безопасность вложения. При обнаружении подозрительного почтового отправления (большая масса, необычный запах, особенности оформления и другое) должностное лицо, получившее корреспонденцию, сообщает о нем главе муниципального образования «Кестымское». Глава — оперативному дежурному правоохранительных органов.</w:t>
      </w:r>
    </w:p>
    <w:p w:rsidR="009A025F" w:rsidRDefault="009A025F" w:rsidP="009A025F">
      <w:pPr>
        <w:numPr>
          <w:ilvl w:val="2"/>
          <w:numId w:val="13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 вскрытия конверта проверяется наличие в нем письменных вложений. Если в конверте отсутствует письменное </w:t>
      </w:r>
      <w:proofErr w:type="gramStart"/>
      <w:r>
        <w:rPr>
          <w:sz w:val="26"/>
          <w:szCs w:val="26"/>
        </w:rPr>
        <w:t>вложение</w:t>
      </w:r>
      <w:proofErr w:type="gramEnd"/>
      <w:r>
        <w:rPr>
          <w:sz w:val="26"/>
          <w:szCs w:val="26"/>
        </w:rPr>
        <w:t xml:space="preserve"> либо обнаружилась недостача упоминаемых автором или описью документов, составляется акт (приложения № 2,3), также составляется акт на письмо, к которому прилагаются денежные знаки, кроме изъятых из обращения, ценные бумаги, оригиналы документов (паспорт, военный билет, трудовая книжка, пенсионное удостоверение и другое) (приложение №4).</w:t>
      </w:r>
    </w:p>
    <w:p w:rsidR="009A025F" w:rsidRDefault="009A025F" w:rsidP="009A025F">
      <w:pPr>
        <w:numPr>
          <w:ilvl w:val="2"/>
          <w:numId w:val="13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К тексту письма подкладывается конверт, который хранится вместе с обращением в течение всего периода его рассмотрения. В случае отсутствия текста письма к конверту (или вложенным материалам, если они имеются), подкладывается бланк с текстом «письменного обращения к адресату нет».</w:t>
      </w:r>
    </w:p>
    <w:p w:rsidR="009A025F" w:rsidRDefault="009A025F" w:rsidP="009A025F">
      <w:pPr>
        <w:numPr>
          <w:ilvl w:val="2"/>
          <w:numId w:val="13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Служебные письма (на официальном бланке или имеющие штамп организации и подписанные одним из ее руководителей), а также письма депутатов всех уровней без приложенных к ним обращений граждан регистрируются в администрации муниципального образования «Кестымское» в общем порядке.</w:t>
      </w:r>
    </w:p>
    <w:p w:rsidR="009A025F" w:rsidRDefault="009A025F" w:rsidP="009A025F">
      <w:pPr>
        <w:numPr>
          <w:ilvl w:val="2"/>
          <w:numId w:val="13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Обработка обращений граждан, поступивших по каналам факсимильной и электронной связи, осуществляется аналогично письменным обращениям.</w:t>
      </w:r>
    </w:p>
    <w:p w:rsidR="009A025F" w:rsidRDefault="009A025F" w:rsidP="009A025F">
      <w:pPr>
        <w:numPr>
          <w:ilvl w:val="2"/>
          <w:numId w:val="13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Письменные обращения на имя главы муниципального образования «Кестымское», доставленные в администрацию муниципального образования «Кестымское» автором или лицом, представляющим его интересы, принимаются должностным лицом, ответственного за регистрацию. Не принимаются обращения, не содержащие фамилии гражданина и почтового адреса. На копии обращения по требованию заявителя проставляются штамп «Копия», штамп о поступлении обращения в администрацию муниципального образования «Кестымское» с указанием даты поступления, указывается также количество листов обращения и контактный телефон или выдается расписка о получении обращения.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Все письменные обращения, в том числе поступившие по каналам электронной и факсимильной связи, подлежат учету в регистрационно-контрольной карточке в день поступления.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3.1.9. Результат административной процедуры — подготовка обращений к </w:t>
      </w:r>
      <w:r>
        <w:rPr>
          <w:sz w:val="26"/>
          <w:szCs w:val="26"/>
        </w:rPr>
        <w:lastRenderedPageBreak/>
        <w:t>регистрации.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numPr>
          <w:ilvl w:val="1"/>
          <w:numId w:val="14"/>
        </w:numPr>
        <w:ind w:left="0" w:firstLine="555"/>
        <w:jc w:val="center"/>
        <w:rPr>
          <w:sz w:val="26"/>
          <w:szCs w:val="26"/>
        </w:rPr>
      </w:pPr>
      <w:r>
        <w:rPr>
          <w:sz w:val="26"/>
          <w:szCs w:val="26"/>
        </w:rPr>
        <w:t>Регистрация обращений</w:t>
      </w:r>
    </w:p>
    <w:p w:rsidR="009A025F" w:rsidRDefault="009A025F" w:rsidP="009A025F">
      <w:pPr>
        <w:ind w:firstLine="555"/>
        <w:jc w:val="center"/>
        <w:rPr>
          <w:sz w:val="26"/>
          <w:szCs w:val="26"/>
        </w:rPr>
      </w:pPr>
    </w:p>
    <w:p w:rsidR="009A025F" w:rsidRDefault="009A025F" w:rsidP="009A025F">
      <w:pPr>
        <w:numPr>
          <w:ilvl w:val="2"/>
          <w:numId w:val="15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Все поступающие в администрацию муниципального образования «Кестымское» письменные обращения граждан регистрируются в регистрационно-контрольных карточках (приложение № 5) в течение трех дней с даты их поступления.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В случае поступления обращений в день, предшествующий праздничным или выходным дням, их регистрация производится в рабочий день, следующий за праздничными или выходными днями.</w:t>
      </w:r>
    </w:p>
    <w:p w:rsidR="009A025F" w:rsidRDefault="009A025F" w:rsidP="009A025F">
      <w:pPr>
        <w:numPr>
          <w:ilvl w:val="2"/>
          <w:numId w:val="16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 обращений ежегодно начинается с номера 1 и ведется в хронологическом порядке.</w:t>
      </w:r>
    </w:p>
    <w:p w:rsidR="009A025F" w:rsidRDefault="009A025F" w:rsidP="009A025F">
      <w:pPr>
        <w:numPr>
          <w:ilvl w:val="2"/>
          <w:numId w:val="16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На первой странице письма (а не на сопроводительных документах к нему) на свободном от текста месте, проставляется регистрационный номер с указанием даты поступления и регистрационного номера.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В регистрационно-контрольную карточку вносятся: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фамилия и инициалы автора обращения (в именительном падеже) и его почтовый адрес (если адрес отсутствует и в письме, и на конверте, при определении территории проживания заявителя следует руководствоваться данными почтового штемпеля);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повторности или многократного обращения;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вид документа — форма обращения (письмо, телеграмма, электронное письмо) и вид обращения (жалоба, предложение, заявление);</w:t>
      </w:r>
      <w:proofErr w:type="gramEnd"/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листов и приложений (если имеются);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указывается: откуда поступило обращение (из администрации муниципального образования «Балезинский район» и др.), автор, дата, исходящий номер сопроводительного письма;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дата регистрации;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регистрационный номер;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краткое содержание обращения, которое должно быть четким, отражать его суть;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фамилия исполнителя, которому обращение направляется на рассмотрение, и проект резолюции руководителя;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указываются сроки исполнения поручения.</w:t>
      </w:r>
    </w:p>
    <w:p w:rsidR="009A025F" w:rsidRDefault="009A025F" w:rsidP="009A025F">
      <w:pPr>
        <w:numPr>
          <w:ilvl w:val="2"/>
          <w:numId w:val="17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Учет обращений производится по фамилии заявителя.</w:t>
      </w:r>
    </w:p>
    <w:p w:rsidR="009A025F" w:rsidRDefault="009A025F" w:rsidP="009A025F">
      <w:pPr>
        <w:numPr>
          <w:ilvl w:val="2"/>
          <w:numId w:val="17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При регистрации коллективных обращений (обращений, подписанных двумя или более авторами) в регистрационно-контрольную карточку вносятся первые две разборчиво указанные фамилии с припиской «и другие». Первой указывается фамилия того автора, в адрес которого заявители просят направить ответ, и учет производится по данной фамилии. В случае отсутствия ссылки на фамилию первой указывается фамилия, обозначенная на конверте. В регистрационно-контрольной карточке проставляется отметка «коллективное». Коллективные обращения без подписей регистрируются по названию организации, предприятия, учреждения (заведения), из которых они поступили (коллектив МОУ СОШ №1).</w:t>
      </w:r>
    </w:p>
    <w:p w:rsidR="009A025F" w:rsidRDefault="009A025F" w:rsidP="009A025F">
      <w:pPr>
        <w:numPr>
          <w:ilvl w:val="2"/>
          <w:numId w:val="17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автор (Иванов) пересылает обращение через второе лицо </w:t>
      </w:r>
      <w:r>
        <w:rPr>
          <w:sz w:val="26"/>
          <w:szCs w:val="26"/>
        </w:rPr>
        <w:lastRenderedPageBreak/>
        <w:t>(Петров), указывая его адрес и не указывая свой, то в графе «Ф.И.О.» отмечаются две фамилии: Иванов, Петров.</w:t>
      </w:r>
    </w:p>
    <w:p w:rsidR="009A025F" w:rsidRDefault="009A025F" w:rsidP="009A025F">
      <w:pPr>
        <w:numPr>
          <w:ilvl w:val="2"/>
          <w:numId w:val="17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Если заявитель не указал своей фамилии, то в регистрационно-контрольную карточку вносится запись «без подписи».</w:t>
      </w:r>
    </w:p>
    <w:p w:rsidR="009A025F" w:rsidRDefault="009A025F" w:rsidP="009A025F">
      <w:pPr>
        <w:numPr>
          <w:ilvl w:val="2"/>
          <w:numId w:val="17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Зарегистрированные письма заявителям не возвращаются (за исключением случаев, предусмотренных федеральным законодательством). Возврат обращения заявителю возможен до его регистрации. По письменному запросу заявителю возвращаются приложения к </w:t>
      </w:r>
      <w:proofErr w:type="gramStart"/>
      <w:r>
        <w:rPr>
          <w:sz w:val="26"/>
          <w:szCs w:val="26"/>
        </w:rPr>
        <w:t>обращению</w:t>
      </w:r>
      <w:proofErr w:type="gramEnd"/>
      <w:r>
        <w:rPr>
          <w:sz w:val="26"/>
          <w:szCs w:val="26"/>
        </w:rPr>
        <w:t xml:space="preserve"> как во время рассмотрения, так и во время архивного хранения.</w:t>
      </w:r>
    </w:p>
    <w:p w:rsidR="009A025F" w:rsidRDefault="009A025F" w:rsidP="009A025F">
      <w:pPr>
        <w:numPr>
          <w:ilvl w:val="2"/>
          <w:numId w:val="17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Результат административной процедуры — регистрация обращения в регистрационно-контрольной карточке и подготовка обращения к передаче на рассмотрение.</w:t>
      </w:r>
    </w:p>
    <w:p w:rsidR="009A025F" w:rsidRDefault="009A025F" w:rsidP="009A025F">
      <w:pPr>
        <w:jc w:val="both"/>
        <w:rPr>
          <w:sz w:val="26"/>
          <w:szCs w:val="26"/>
        </w:rPr>
      </w:pPr>
    </w:p>
    <w:p w:rsidR="009A025F" w:rsidRDefault="009A025F" w:rsidP="009A025F">
      <w:pPr>
        <w:jc w:val="both"/>
        <w:rPr>
          <w:sz w:val="26"/>
          <w:szCs w:val="26"/>
        </w:rPr>
      </w:pPr>
    </w:p>
    <w:p w:rsidR="009A025F" w:rsidRDefault="009A025F" w:rsidP="009A025F">
      <w:pPr>
        <w:numPr>
          <w:ilvl w:val="1"/>
          <w:numId w:val="18"/>
        </w:numPr>
        <w:ind w:left="0" w:firstLine="555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обращений на рассмотрение</w:t>
      </w:r>
    </w:p>
    <w:p w:rsidR="009A025F" w:rsidRDefault="009A025F" w:rsidP="009A025F">
      <w:pPr>
        <w:ind w:firstLine="555"/>
        <w:jc w:val="center"/>
        <w:rPr>
          <w:sz w:val="26"/>
          <w:szCs w:val="26"/>
        </w:rPr>
      </w:pPr>
    </w:p>
    <w:p w:rsidR="009A025F" w:rsidRDefault="009A025F" w:rsidP="009A025F">
      <w:pPr>
        <w:numPr>
          <w:ilvl w:val="2"/>
          <w:numId w:val="19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Основание для начала административной процедуры — регистрация обращения в регистрационно-контрольной карточке.</w:t>
      </w:r>
    </w:p>
    <w:p w:rsidR="009A025F" w:rsidRDefault="009A025F" w:rsidP="009A025F">
      <w:pPr>
        <w:numPr>
          <w:ilvl w:val="2"/>
          <w:numId w:val="19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Должностное лицо, ответственное за регистрацию обращений граждан готовит проект резолюции (определяет исполнителей, срок и порядок разрешения вопросов обращения, необходимость представления информации в администрацию муниципального образования «Балезинский район» о результатах его рассмотрения), в день регистрации представляет обращение главе муниципального образования «Кестымское» для принятия решения о ходе рассмотрения. Затем обращение направляется на исполнение с сопроводительным письмом либо копией регистрационно-контрольной карточки за подписью и (или) с резолюцией главы муниципального образования «Кестымское». При направлении обращения на рассмотрение по принадлежности могут определяться методы рассмотрения обращения: комиссионное рассмотрение, с выходом (выездом) на место, с участием заявителя, с проведением собрания и другие. Решение о направлении письма на рассмотрение принимается, исходя исключительно из его содержания, независимо от того, на чье имя оно адресовано.</w:t>
      </w:r>
    </w:p>
    <w:p w:rsidR="009A025F" w:rsidRDefault="009A025F" w:rsidP="009A025F">
      <w:pPr>
        <w:numPr>
          <w:ilvl w:val="2"/>
          <w:numId w:val="19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Письменные обращения, содержащие вопросы, решение которых не входит в компетенцию администрации муниципального образования «Кестымское», в течение семи дней со дня регистрации направляются на рассмотрение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граждан, направивших обращение, о переадресации обращений.</w:t>
      </w:r>
    </w:p>
    <w:p w:rsidR="009A025F" w:rsidRDefault="009A025F" w:rsidP="009A025F">
      <w:pPr>
        <w:numPr>
          <w:ilvl w:val="2"/>
          <w:numId w:val="19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Заявителям направляются уведомления с указанием даты регистрации, регистрационного номера обращения.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На обращения, поступившие от депутатов, направляется два уведомления: в адрес депутата и заявителю за подписью должностного лица, ответственного за регистрацию.</w:t>
      </w:r>
    </w:p>
    <w:p w:rsidR="009A025F" w:rsidRDefault="009A025F" w:rsidP="009A025F">
      <w:pPr>
        <w:numPr>
          <w:ilvl w:val="2"/>
          <w:numId w:val="20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Копии уведомлений хранятся в общем отделе вместе с материалами по рассмотрению обращений.</w:t>
      </w:r>
    </w:p>
    <w:p w:rsidR="009A025F" w:rsidRDefault="009A025F" w:rsidP="009A025F">
      <w:pPr>
        <w:numPr>
          <w:ilvl w:val="2"/>
          <w:numId w:val="20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если решение поставленных в письменном обращении вопросов относится к компетенции нескольких учреждений или должностных лиц, </w:t>
      </w:r>
      <w:r>
        <w:rPr>
          <w:sz w:val="26"/>
          <w:szCs w:val="26"/>
        </w:rPr>
        <w:lastRenderedPageBreak/>
        <w:t>копия обращения в течение семи дней со дня регистрации направляется в соответствующие учреждения или соответствующим должностным лицам.</w:t>
      </w:r>
    </w:p>
    <w:p w:rsidR="009A025F" w:rsidRDefault="009A025F" w:rsidP="009A025F">
      <w:pPr>
        <w:numPr>
          <w:ilvl w:val="2"/>
          <w:numId w:val="20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Если в поручении по рассмотрению обращения указано несколько исполнителей, то всем направляются копии обращения. Первому исполнителю направляется оригинал обращения.</w:t>
      </w:r>
    </w:p>
    <w:p w:rsidR="009A025F" w:rsidRDefault="009A025F" w:rsidP="009A025F">
      <w:pPr>
        <w:numPr>
          <w:ilvl w:val="2"/>
          <w:numId w:val="20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Поручение главы муниципального образования «Кестымское» должно содержать: фамилии и инициалы лиц, которым дается поручение, лаконично сформулированный текст, предписывающий действия, порядок и срок исполнения, подпись руководителя. Поручение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9A025F" w:rsidRDefault="009A025F" w:rsidP="009A025F">
      <w:pPr>
        <w:numPr>
          <w:ilvl w:val="2"/>
          <w:numId w:val="20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Запрещается направлять жалобу тому должностному лицу, решение или действие (бездействие) которого обжалуется. В случае если в обращении обжалуется решение или действие (бездействие) государственного органа, органа местного самоуправления или должностного лица, в компетенцию которых входит решение поставленных в обращении вопросов, жалоба возвращается гражданину с разъяснениями его права обжаловать соответствующее решение или действие (бездействие) в установленном порядке в суд.</w:t>
      </w:r>
    </w:p>
    <w:p w:rsidR="009A025F" w:rsidRDefault="009A025F" w:rsidP="009A025F">
      <w:pPr>
        <w:numPr>
          <w:ilvl w:val="2"/>
          <w:numId w:val="20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текст письменного обращения не поддается прочтению, оно не подлежит направлению на рассмотрение, о чем сообщается гражданину, направившему обращение, если его фамилия и почтовый адрес поддаются прочтению.</w:t>
      </w:r>
    </w:p>
    <w:p w:rsidR="009A025F" w:rsidRDefault="009A025F" w:rsidP="009A025F">
      <w:pPr>
        <w:numPr>
          <w:ilvl w:val="2"/>
          <w:numId w:val="20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Авторам жалоб, адресованных главе муниципального образования «Кестымское» на правоохранительные и судебные органы, в том числе содержащие требования о записи на личный прием по данным вопросам, даются разъяснения о необходимости направления обращения в вышестоящие правоохранительные органы.</w:t>
      </w:r>
    </w:p>
    <w:p w:rsidR="009A025F" w:rsidRDefault="009A025F" w:rsidP="009A025F">
      <w:pPr>
        <w:numPr>
          <w:ilvl w:val="2"/>
          <w:numId w:val="20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Результат административной процедуры — направление зарегистрированных писем на рассмотрение исполнителям.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numPr>
          <w:ilvl w:val="1"/>
          <w:numId w:val="21"/>
        </w:numPr>
        <w:ind w:left="0" w:firstLine="555"/>
        <w:jc w:val="center"/>
        <w:rPr>
          <w:sz w:val="26"/>
          <w:szCs w:val="26"/>
        </w:rPr>
      </w:pPr>
      <w:r>
        <w:rPr>
          <w:sz w:val="26"/>
          <w:szCs w:val="26"/>
        </w:rPr>
        <w:t>Рассмотрение обращений</w:t>
      </w:r>
    </w:p>
    <w:p w:rsidR="009A025F" w:rsidRDefault="009A025F" w:rsidP="009A025F">
      <w:pPr>
        <w:ind w:firstLine="555"/>
        <w:jc w:val="center"/>
        <w:rPr>
          <w:sz w:val="26"/>
          <w:szCs w:val="26"/>
        </w:rPr>
      </w:pPr>
    </w:p>
    <w:p w:rsidR="009A025F" w:rsidRDefault="009A025F" w:rsidP="009A025F">
      <w:pPr>
        <w:numPr>
          <w:ilvl w:val="2"/>
          <w:numId w:val="22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Основание для начала административной процедуры — получение исполнителем поручения по рассмотрению письменного обращения.</w:t>
      </w:r>
    </w:p>
    <w:p w:rsidR="009A025F" w:rsidRDefault="009A025F" w:rsidP="009A025F">
      <w:pPr>
        <w:numPr>
          <w:ilvl w:val="2"/>
          <w:numId w:val="22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Если поручение дано одновременно нескольким исполнителям, то работу по рассмотрению обращения координирует первое лицо, отмеченное в поручении, им обобщаются материалы, готовится и направляется ответ заявителю, главе муниципального образования «Кестымское». Соисполнители не позднее пяти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ответа. При этом персональную ответственность за рассмотрение обращения несут все исполнители.</w:t>
      </w:r>
    </w:p>
    <w:p w:rsidR="009A025F" w:rsidRDefault="009A025F" w:rsidP="009A025F">
      <w:pPr>
        <w:numPr>
          <w:ilvl w:val="2"/>
          <w:numId w:val="22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Должностное лицо (исполнитель) при рассмотрении обращения:</w:t>
      </w:r>
    </w:p>
    <w:p w:rsidR="009A025F" w:rsidRDefault="009A025F" w:rsidP="009A025F">
      <w:pPr>
        <w:numPr>
          <w:ilvl w:val="0"/>
          <w:numId w:val="23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в случае необходимости в установленном законодательством порядке запрашивает дополнительные материалы, встречается с заявителем для уточнения сути обращения;</w:t>
      </w:r>
    </w:p>
    <w:p w:rsidR="009A025F" w:rsidRDefault="009A025F" w:rsidP="009A025F">
      <w:pPr>
        <w:numPr>
          <w:ilvl w:val="0"/>
          <w:numId w:val="23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создает комиссию для проверки фактов, изложенных в обращении (как </w:t>
      </w:r>
      <w:r>
        <w:rPr>
          <w:sz w:val="26"/>
          <w:szCs w:val="26"/>
        </w:rPr>
        <w:lastRenderedPageBreak/>
        <w:t>правило, с выездом на место и участием заявителя).</w:t>
      </w:r>
    </w:p>
    <w:p w:rsidR="009A025F" w:rsidRDefault="009A025F" w:rsidP="009A025F">
      <w:pPr>
        <w:numPr>
          <w:ilvl w:val="2"/>
          <w:numId w:val="24"/>
        </w:numPr>
        <w:ind w:left="0" w:firstLine="55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 рассмотрении повторного обращения (обращения, поступившего от одного и того же лица по одному и тому же вопросу, в котором обжалуется решение, принятое по предыдущему обращению, или указывается на недостатки, допущенные при рассмотрении и разрешении предыдущего обращения, либо сообщается о несвоевременном рассмотрении предыдущего обращения, если со времени его поступления истек установленный законодательством срок рассмотрения) анализируется имеющаяся по поднимаемым в нем</w:t>
      </w:r>
      <w:proofErr w:type="gramEnd"/>
      <w:r>
        <w:rPr>
          <w:sz w:val="26"/>
          <w:szCs w:val="26"/>
        </w:rPr>
        <w:t xml:space="preserve"> вопросам переписка. Как правило, повторные обращения ставятся на контроль. Письма одного и того же заявителя и по одному и тому же вопросу, поступившие до истечения срока рассмотрения, считаются первичными. Не считаются повторными письма одного и того же заявителя, но по разным вопросам, а также многократные — по одному и тому же вопросу, по которому заявителю давались исчерпывающие ответы.</w:t>
      </w:r>
    </w:p>
    <w:p w:rsidR="009A025F" w:rsidRDefault="009A025F" w:rsidP="009A025F">
      <w:pPr>
        <w:numPr>
          <w:ilvl w:val="2"/>
          <w:numId w:val="24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Письма с просьбами о личном приеме главой муниципального образования «Кестымское» рассматриваются как обычные обращения. Если в обращении не указана проблема, то, как правило, заявителю направляется сообщение о порядке организации личного приема граждан главы муниципального образования «Кестымское», а заявление оформляется «в дело» как исполненное.</w:t>
      </w:r>
    </w:p>
    <w:p w:rsidR="009A025F" w:rsidRDefault="009A025F" w:rsidP="009A025F">
      <w:pPr>
        <w:numPr>
          <w:ilvl w:val="2"/>
          <w:numId w:val="24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Обращение, содержащее в адресной части обращения пометку «лично», рассматривается на общих основаниях в соответствии с Регламентом.</w:t>
      </w:r>
    </w:p>
    <w:p w:rsidR="009A025F" w:rsidRDefault="009A025F" w:rsidP="009A025F">
      <w:pPr>
        <w:numPr>
          <w:ilvl w:val="2"/>
          <w:numId w:val="24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Письма граждан, поступившие из редакций средств массовой информации, от руководителей, политических партий и общественных объединений (в том числе с просьбой проинформировать о результатах рассмотрения), рассматриваются в соответствии с Регламентом.</w:t>
      </w:r>
    </w:p>
    <w:p w:rsidR="009A025F" w:rsidRDefault="009A025F" w:rsidP="009A025F">
      <w:pPr>
        <w:numPr>
          <w:ilvl w:val="2"/>
          <w:numId w:val="24"/>
        </w:numPr>
        <w:ind w:left="0" w:firstLine="55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случае если в письменном обращении содержится вопрос, на который заявителю многократно давались письменные подробные мотивированные ответы по существу в связи с ранее направляемыми обращениями, и при этом в обращении не приводятся новые доводы или обстоятельства, глава муниципального образования «Кестымское» на основании служебной записки исполнителя, рассматривающего обращение (приложение № 6) вправе принять решение о безосновательности очередного обращения и прекращении переписки с</w:t>
      </w:r>
      <w:proofErr w:type="gramEnd"/>
      <w:r>
        <w:rPr>
          <w:sz w:val="26"/>
          <w:szCs w:val="26"/>
        </w:rPr>
        <w:t xml:space="preserve"> гражданином по данному вопросу. Сообщение о прекращении переписки в 30-дневный срок со дня регистрации обращения направляется автору за подписью главы муниципального образования «Кестымское».</w:t>
      </w:r>
    </w:p>
    <w:p w:rsidR="009A025F" w:rsidRDefault="009A025F" w:rsidP="009A025F">
      <w:pPr>
        <w:numPr>
          <w:ilvl w:val="2"/>
          <w:numId w:val="24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Обращения, в которых отсутствуют конкретные просьбы, жалобы, предложения и содержатся только общие рассуждения по известным проблемам внутренней политики, либо бессмысленные по содержанию и оскорбительные остаются на хранении в архиве администрации муниципального образования «Кестымское», о чем ставится отметка в регистрационно-контрольной карточке. На первом листе письма должностным лицом, ответственного за регистрацию обращения делается запись «в дело» с указанием даты и фамилии.</w:t>
      </w:r>
    </w:p>
    <w:p w:rsidR="009A025F" w:rsidRDefault="009A025F" w:rsidP="009A025F">
      <w:pPr>
        <w:numPr>
          <w:ilvl w:val="2"/>
          <w:numId w:val="24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9A025F" w:rsidRDefault="009A025F" w:rsidP="009A025F">
      <w:pPr>
        <w:numPr>
          <w:ilvl w:val="2"/>
          <w:numId w:val="24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Результат административной процедуры — разрешение поднимаемых в обращении проблем либо необходимые разъяснения по существу поставленных в обращении вопросов со ссылками на нормативные правовые акты.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numPr>
          <w:ilvl w:val="1"/>
          <w:numId w:val="25"/>
        </w:numPr>
        <w:ind w:left="0" w:firstLine="555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рассмотрением обращений</w:t>
      </w:r>
    </w:p>
    <w:p w:rsidR="009A025F" w:rsidRDefault="009A025F" w:rsidP="009A025F">
      <w:pPr>
        <w:ind w:firstLine="555"/>
        <w:jc w:val="center"/>
        <w:rPr>
          <w:sz w:val="26"/>
          <w:szCs w:val="26"/>
        </w:rPr>
      </w:pPr>
    </w:p>
    <w:p w:rsidR="009A025F" w:rsidRDefault="009A025F" w:rsidP="009A025F">
      <w:pPr>
        <w:numPr>
          <w:ilvl w:val="2"/>
          <w:numId w:val="26"/>
        </w:numPr>
        <w:ind w:left="0" w:firstLine="55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рассмотрением обращений граждан в администрации муниципального образования «Кестымское» осуществляется в целях обеспечения своевременного и качественного исполнения поручений по обращениям граждан, принятия оперативных мер по своевременному выявлению и устранению причин нарушения прав, свобод и законных интересов граждан, анализа содержания поступающих обращений, хода и результатов работы с обращениями граждан.</w:t>
      </w:r>
    </w:p>
    <w:p w:rsidR="009A025F" w:rsidRDefault="009A025F" w:rsidP="009A025F">
      <w:pPr>
        <w:numPr>
          <w:ilvl w:val="2"/>
          <w:numId w:val="26"/>
        </w:numPr>
        <w:ind w:left="0" w:firstLine="55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поручений по обращениям граждан включает: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постановку поручений по исполнению обращений граждан на контроль, сбор и обработку информации о ходе рассмотрения обращений;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подготовку оперативных запросов исполнителям о ходе и состоянии исполнения поручений по обращениям;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подготовку и обобщение данных о содержании и сроках исполнения поручений по обращениям граждан;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снятие обращений с контроля.</w:t>
      </w:r>
    </w:p>
    <w:p w:rsidR="009A025F" w:rsidRDefault="009A025F" w:rsidP="009A025F">
      <w:pPr>
        <w:numPr>
          <w:ilvl w:val="2"/>
          <w:numId w:val="27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Решение о постановке обращения на контроль в администрации муниципального образования «Кестымское» принимается главой муниципального образования «Кестымское» по предложениям должностного лица, ответственного за регистрацию.</w:t>
      </w:r>
    </w:p>
    <w:p w:rsidR="009A025F" w:rsidRDefault="009A025F" w:rsidP="009A025F">
      <w:pPr>
        <w:numPr>
          <w:ilvl w:val="2"/>
          <w:numId w:val="27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На контроль ставятся обращения, в которых сообщается о конкретных нарушениях законных прав и интересов граждан, а также обращения, имеющие большое общественное, политическое значение. Постановка обращений на контроль также производится с целью устранения недостатков в работе администрации муниципального образования «Кестымское», получения материалов для обзоров почты, аналитических записок и информации, выявления принимавшихся мер в случае повторных (многократных) обращений.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Обращения, поступающие из администрации муниципального образования «Балезинский район», как правило, ставятся на контроль, в том числе с целью получения материалов для ежеквартальных отчетов о рассмотрении обращений граждан. Контроль за своевременным и полным рассмотрением обращений граждан, поставленных на контроль в администрации муниципального образования «Кестымское», осуществляется должностным лицом, ответственным за регистрацию обращений.</w:t>
      </w:r>
    </w:p>
    <w:p w:rsidR="009A025F" w:rsidRDefault="009A025F" w:rsidP="009A025F">
      <w:pPr>
        <w:numPr>
          <w:ilvl w:val="2"/>
          <w:numId w:val="28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Если в ответе на обращение указывается, что вопрос, поставленный заявителем, будет решен в течение определенного времени, обращение может быть поставлено на дополнительный контроль. Продолжительность дополнительного рассмотрения не превышает 30 дней.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numPr>
          <w:ilvl w:val="1"/>
          <w:numId w:val="29"/>
        </w:numPr>
        <w:ind w:left="0" w:firstLine="555"/>
        <w:jc w:val="center"/>
        <w:rPr>
          <w:sz w:val="26"/>
          <w:szCs w:val="26"/>
        </w:rPr>
      </w:pPr>
      <w:r>
        <w:rPr>
          <w:sz w:val="26"/>
          <w:szCs w:val="26"/>
        </w:rPr>
        <w:t>Ответы на обращения</w:t>
      </w:r>
    </w:p>
    <w:p w:rsidR="009A025F" w:rsidRDefault="009A025F" w:rsidP="009A025F">
      <w:pPr>
        <w:ind w:firstLine="555"/>
        <w:jc w:val="center"/>
        <w:rPr>
          <w:sz w:val="26"/>
          <w:szCs w:val="26"/>
        </w:rPr>
      </w:pPr>
    </w:p>
    <w:p w:rsidR="009A025F" w:rsidRDefault="009A025F" w:rsidP="009A025F">
      <w:pPr>
        <w:numPr>
          <w:ilvl w:val="2"/>
          <w:numId w:val="30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обращения завершается подготовкой ответа и направлением его заявителю.</w:t>
      </w:r>
    </w:p>
    <w:p w:rsidR="009A025F" w:rsidRDefault="009A025F" w:rsidP="009A025F">
      <w:pPr>
        <w:numPr>
          <w:ilvl w:val="2"/>
          <w:numId w:val="30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Текст ответа должен излагаться четко, последовательно, кратко, со </w:t>
      </w:r>
      <w:r>
        <w:rPr>
          <w:sz w:val="26"/>
          <w:szCs w:val="26"/>
        </w:rPr>
        <w:lastRenderedPageBreak/>
        <w:t>ссылками на нормативные правовые акты, давать исчерпывающие разъяснения на все поставленные в обращении вопросы. При подтверждении фактов нарушений прав заявителя, изложенных в жалобе, в ответе следует указать, какие меры приняты к виновным должностным лицам.</w:t>
      </w:r>
    </w:p>
    <w:p w:rsidR="009A025F" w:rsidRDefault="009A025F" w:rsidP="009A025F">
      <w:pPr>
        <w:numPr>
          <w:ilvl w:val="2"/>
          <w:numId w:val="30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Запрещается направлять гражданам ответы с исправлениями, ошибками (в том числе в реквизитах).</w:t>
      </w:r>
    </w:p>
    <w:p w:rsidR="009A025F" w:rsidRDefault="009A025F" w:rsidP="009A025F">
      <w:pPr>
        <w:numPr>
          <w:ilvl w:val="2"/>
          <w:numId w:val="30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В ответе автору поручения по рассмотрению обращения должно быть указано, что заявитель проинформирован о результатах рассмотрения обращения. В ответах на коллективные обращения указывается, кому именно из авторов дан ответ.</w:t>
      </w:r>
    </w:p>
    <w:p w:rsidR="009A025F" w:rsidRDefault="009A025F" w:rsidP="009A025F">
      <w:pPr>
        <w:numPr>
          <w:ilvl w:val="2"/>
          <w:numId w:val="30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Обращения и ответ могут быть возвращены исполнителю для повторного рассмотрения, если из ответа следует, что рассмотрены не все вопросы, поставленные в обращении, либо проблема заявителя рассмотрена формально.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Решение о возврате на дополнительное рассмотрение принимается главой муниципального образования «Кестымское».</w:t>
      </w:r>
    </w:p>
    <w:p w:rsidR="009A025F" w:rsidRDefault="009A025F" w:rsidP="009A025F">
      <w:pPr>
        <w:numPr>
          <w:ilvl w:val="2"/>
          <w:numId w:val="31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Если в обращение дается промежуточный ответ, то в тексте указываются срок или условия окончательного решения вопроса.</w:t>
      </w:r>
    </w:p>
    <w:p w:rsidR="009A025F" w:rsidRDefault="009A025F" w:rsidP="009A025F">
      <w:pPr>
        <w:numPr>
          <w:ilvl w:val="2"/>
          <w:numId w:val="31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Обращение, на которое дается промежуточный ответ, в архив не направляется (в случае, если срок рассмотрения не превышает шестидесяти дней) до окончательного разрешения вопросов, поднимаемых в нем.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срок окончательного разрешения вопроса превышает шестьдесят дней </w:t>
      </w:r>
      <w:proofErr w:type="gramStart"/>
      <w:r>
        <w:rPr>
          <w:sz w:val="26"/>
          <w:szCs w:val="26"/>
        </w:rPr>
        <w:t>с даты регистрации</w:t>
      </w:r>
      <w:proofErr w:type="gramEnd"/>
      <w:r>
        <w:rPr>
          <w:sz w:val="26"/>
          <w:szCs w:val="26"/>
        </w:rPr>
        <w:t xml:space="preserve"> обращения, то возможен контроль за полным выполнением с информированием заявителя о результатах рассмотрения обращения.</w:t>
      </w:r>
    </w:p>
    <w:p w:rsidR="009A025F" w:rsidRDefault="009A025F" w:rsidP="009A025F">
      <w:pPr>
        <w:numPr>
          <w:ilvl w:val="2"/>
          <w:numId w:val="32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Оригиналы документов возвращаются исполнителем автору </w:t>
      </w:r>
      <w:proofErr w:type="gramStart"/>
      <w:r>
        <w:rPr>
          <w:sz w:val="26"/>
          <w:szCs w:val="26"/>
        </w:rPr>
        <w:t>обращения</w:t>
      </w:r>
      <w:proofErr w:type="gramEnd"/>
      <w:r>
        <w:rPr>
          <w:sz w:val="26"/>
          <w:szCs w:val="26"/>
        </w:rPr>
        <w:t xml:space="preserve"> путем личного вручения обеспечивая их сохранность.</w:t>
      </w:r>
    </w:p>
    <w:p w:rsidR="009A025F" w:rsidRDefault="009A025F" w:rsidP="009A025F">
      <w:pPr>
        <w:numPr>
          <w:ilvl w:val="2"/>
          <w:numId w:val="32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Ответы заявителям подписываются главой муниципального образования «Кестымское».</w:t>
      </w:r>
    </w:p>
    <w:p w:rsidR="009A025F" w:rsidRDefault="009A025F" w:rsidP="009A025F">
      <w:pPr>
        <w:numPr>
          <w:ilvl w:val="2"/>
          <w:numId w:val="32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На коллективное обращение ответ дается на имя гражданина, по фамилии которого оно учтено (</w:t>
      </w:r>
      <w:proofErr w:type="spellStart"/>
      <w:r>
        <w:rPr>
          <w:sz w:val="26"/>
          <w:szCs w:val="26"/>
        </w:rPr>
        <w:t>Касимовой</w:t>
      </w:r>
      <w:proofErr w:type="spellEnd"/>
      <w:r>
        <w:rPr>
          <w:sz w:val="26"/>
          <w:szCs w:val="26"/>
        </w:rPr>
        <w:t xml:space="preserve"> К.К.. - для сообщения всем заявителям, или </w:t>
      </w:r>
      <w:proofErr w:type="spellStart"/>
      <w:r>
        <w:rPr>
          <w:sz w:val="26"/>
          <w:szCs w:val="26"/>
        </w:rPr>
        <w:t>Касимовой</w:t>
      </w:r>
      <w:proofErr w:type="spellEnd"/>
      <w:r>
        <w:rPr>
          <w:sz w:val="26"/>
          <w:szCs w:val="26"/>
        </w:rPr>
        <w:t xml:space="preserve"> К.К.. - для информирования заинтересованных лиц, или </w:t>
      </w:r>
      <w:proofErr w:type="spellStart"/>
      <w:r>
        <w:rPr>
          <w:sz w:val="26"/>
          <w:szCs w:val="26"/>
        </w:rPr>
        <w:t>Касимовой</w:t>
      </w:r>
      <w:proofErr w:type="spellEnd"/>
      <w:r>
        <w:rPr>
          <w:sz w:val="26"/>
          <w:szCs w:val="26"/>
        </w:rPr>
        <w:t xml:space="preserve"> К.К. и другим). В отдельных случаях по требованию лиц, подписавших обращение, ответы направляются и другим адресатам. В тексте ответа необходимо указать, что ответ дается на коллективное обращение.</w:t>
      </w:r>
    </w:p>
    <w:p w:rsidR="009A025F" w:rsidRDefault="009A025F" w:rsidP="009A025F">
      <w:pPr>
        <w:numPr>
          <w:ilvl w:val="2"/>
          <w:numId w:val="32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Ответ на обращение, поступившее в администрацию муниципального образования «Кестымское» по информационным системам общего пользования, направляется по почтовому адресу, указанному в обращении.</w:t>
      </w:r>
    </w:p>
    <w:p w:rsidR="009A025F" w:rsidRDefault="009A025F" w:rsidP="009A025F">
      <w:pPr>
        <w:numPr>
          <w:ilvl w:val="2"/>
          <w:numId w:val="32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Если дубликат обращения поступил после разрешения основного обращения, то не позднее десятидневного срока ответ на него направляется с кратким изложением принятого ранее решения, со ссылкой на дату и исходящий номер предыдущего ответа с приложением его копии.</w:t>
      </w:r>
    </w:p>
    <w:p w:rsidR="009A025F" w:rsidRDefault="009A025F" w:rsidP="009A025F">
      <w:pPr>
        <w:numPr>
          <w:ilvl w:val="2"/>
          <w:numId w:val="32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В ответе на дубликатные обращения делается ссылка на все поступившие обращения и адресатов, их направивших.</w:t>
      </w:r>
    </w:p>
    <w:p w:rsidR="009A025F" w:rsidRDefault="009A025F" w:rsidP="009A025F">
      <w:pPr>
        <w:numPr>
          <w:ilvl w:val="2"/>
          <w:numId w:val="32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если в письменном обращении не </w:t>
      </w:r>
      <w:proofErr w:type="gramStart"/>
      <w:r>
        <w:rPr>
          <w:sz w:val="26"/>
          <w:szCs w:val="26"/>
        </w:rPr>
        <w:t>указаны</w:t>
      </w:r>
      <w:proofErr w:type="gramEnd"/>
      <w:r>
        <w:rPr>
          <w:sz w:val="26"/>
          <w:szCs w:val="26"/>
        </w:rPr>
        <w:t>: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9A025F" w:rsidRDefault="009A025F" w:rsidP="009A025F">
      <w:pPr>
        <w:numPr>
          <w:ilvl w:val="2"/>
          <w:numId w:val="32"/>
        </w:numPr>
        <w:ind w:left="0" w:firstLine="55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Возможно</w:t>
      </w:r>
      <w:proofErr w:type="gramEnd"/>
      <w:r>
        <w:rPr>
          <w:sz w:val="26"/>
          <w:szCs w:val="26"/>
        </w:rPr>
        <w:t xml:space="preserve"> оставить без ответа по существу поставленных в нем вопросов обращения, в котором содержатся нецензурные либо оскорбительные выражения, угрозы жизни, здоровью и имуществу должностного лица, членов его </w:t>
      </w:r>
      <w:r>
        <w:rPr>
          <w:sz w:val="26"/>
          <w:szCs w:val="26"/>
        </w:rPr>
        <w:lastRenderedPageBreak/>
        <w:t>семьи, с уведомлением заявителя о недопустимости злоупотребления его правом.</w:t>
      </w:r>
    </w:p>
    <w:p w:rsidR="009A025F" w:rsidRDefault="009A025F" w:rsidP="009A025F">
      <w:pPr>
        <w:numPr>
          <w:ilvl w:val="2"/>
          <w:numId w:val="32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Исполнители несут установленную законодательством ответственность за исполнение поручений по обращениям и качество ответов.</w:t>
      </w:r>
    </w:p>
    <w:p w:rsidR="009A025F" w:rsidRDefault="009A025F" w:rsidP="009A025F">
      <w:pPr>
        <w:numPr>
          <w:ilvl w:val="2"/>
          <w:numId w:val="32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При согласии должностного лица, дававшего поручение по рассмотрению обращения, с ответом заявителю материалы рассмотрения обращения списываются им «в дело».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исполнителей несколько и один из них дает промежуточный ответ (срок окончательного рассмотрения не превышает шестидесяти дней), то автору поручения по рассмотрению обращения представляются ответы после рассмотрения обращения всеми исполнителями.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регистрационно-контрольной карточке делаются записи о выполнении поручений по рассмотрению обращений (номер и дата отправляемого ответа, результат рассмотрения; примечания о взятии на дополнительный контроль или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полным исполнением по обращению).</w:t>
      </w:r>
    </w:p>
    <w:p w:rsidR="009A025F" w:rsidRDefault="009A025F" w:rsidP="009A025F">
      <w:pPr>
        <w:numPr>
          <w:ilvl w:val="2"/>
          <w:numId w:val="33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Максимальный срок регистрации и отправки ответа — не более одного дня со дня его подписания.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numPr>
          <w:ilvl w:val="1"/>
          <w:numId w:val="34"/>
        </w:numPr>
        <w:ind w:left="0" w:firstLine="555"/>
        <w:jc w:val="center"/>
        <w:rPr>
          <w:sz w:val="26"/>
          <w:szCs w:val="26"/>
        </w:rPr>
      </w:pPr>
      <w:r>
        <w:rPr>
          <w:sz w:val="26"/>
          <w:szCs w:val="26"/>
        </w:rPr>
        <w:t>Хранение материалов рассмотрения письменных</w:t>
      </w:r>
    </w:p>
    <w:p w:rsidR="009A025F" w:rsidRDefault="009A025F" w:rsidP="009A025F">
      <w:pPr>
        <w:ind w:firstLine="555"/>
        <w:jc w:val="center"/>
        <w:rPr>
          <w:sz w:val="26"/>
          <w:szCs w:val="26"/>
        </w:rPr>
      </w:pPr>
      <w:r>
        <w:rPr>
          <w:sz w:val="26"/>
          <w:szCs w:val="26"/>
        </w:rPr>
        <w:t>обращений гражданами</w:t>
      </w:r>
    </w:p>
    <w:p w:rsidR="009A025F" w:rsidRDefault="009A025F" w:rsidP="009A025F">
      <w:pPr>
        <w:ind w:firstLine="555"/>
        <w:jc w:val="center"/>
        <w:rPr>
          <w:sz w:val="26"/>
          <w:szCs w:val="26"/>
        </w:rPr>
      </w:pPr>
    </w:p>
    <w:p w:rsidR="009A025F" w:rsidRDefault="009A025F" w:rsidP="009A025F">
      <w:pPr>
        <w:numPr>
          <w:ilvl w:val="2"/>
          <w:numId w:val="35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Обращения, по которым администрацией муниципального образования «Кестымское» запрашивается информация о результатах рассмотрения, хранятся в общем отделе.</w:t>
      </w:r>
    </w:p>
    <w:p w:rsidR="009A025F" w:rsidRDefault="009A025F" w:rsidP="009A025F">
      <w:pPr>
        <w:numPr>
          <w:ilvl w:val="2"/>
          <w:numId w:val="35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На хранение материалы рассмотрения обращений передаются после списания «в дело» авторами поручений по их рассмотрению.</w:t>
      </w:r>
    </w:p>
    <w:p w:rsidR="009A025F" w:rsidRDefault="009A025F" w:rsidP="009A025F">
      <w:pPr>
        <w:numPr>
          <w:ilvl w:val="2"/>
          <w:numId w:val="35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Рассмотренное письменное обращение с поручением или его копией и все документы, относящиеся к его рассмотрению, комплектуются в отдельный материал в следующей последовательности: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письменное обращение, приложения к нему (если они имеются), а также акты (если составлялись) в соответствии с пунктом 2.1.5 Регламента; копия уведомления о направлении обращения для рассмотрения по компетенции (при наличии);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материалы проверки по обращению (если она проводилась);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копия ответа автору обращения, а также копии промежуточных ответов автору, информация о продлении срока рассмотрения;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ответы должностным лицам (если они составлялись), дававшим поручения о рассмотрении обращения.</w:t>
      </w:r>
    </w:p>
    <w:p w:rsidR="009A025F" w:rsidRDefault="009A025F" w:rsidP="009A025F">
      <w:pPr>
        <w:numPr>
          <w:ilvl w:val="2"/>
          <w:numId w:val="36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Материалы рассмотрения письменных обращений граждан формируются в папках хронологическом порядке исходя из номера и даты регистрации.</w:t>
      </w:r>
    </w:p>
    <w:p w:rsidR="009A025F" w:rsidRDefault="009A025F" w:rsidP="009A025F">
      <w:pPr>
        <w:numPr>
          <w:ilvl w:val="2"/>
          <w:numId w:val="36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Срок хранения обращений граждан с материалами по их рассмотрению — 5 лет. По истечении срока хранения дела подлежат уничтожению в установленном порядке.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numPr>
          <w:ilvl w:val="1"/>
          <w:numId w:val="37"/>
        </w:numPr>
        <w:ind w:left="0" w:firstLine="555"/>
        <w:jc w:val="center"/>
        <w:rPr>
          <w:sz w:val="26"/>
          <w:szCs w:val="26"/>
        </w:rPr>
      </w:pPr>
      <w:r>
        <w:rPr>
          <w:sz w:val="26"/>
          <w:szCs w:val="26"/>
        </w:rPr>
        <w:t>Организация личного приема граждан</w:t>
      </w:r>
    </w:p>
    <w:p w:rsidR="009A025F" w:rsidRDefault="009A025F" w:rsidP="009A025F">
      <w:pPr>
        <w:ind w:firstLine="555"/>
        <w:jc w:val="center"/>
        <w:rPr>
          <w:sz w:val="26"/>
          <w:szCs w:val="26"/>
        </w:rPr>
      </w:pPr>
    </w:p>
    <w:p w:rsidR="009A025F" w:rsidRDefault="009A025F" w:rsidP="009A025F">
      <w:pPr>
        <w:numPr>
          <w:ilvl w:val="2"/>
          <w:numId w:val="38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 для начала административной процедуры — обращение </w:t>
      </w:r>
      <w:r>
        <w:rPr>
          <w:sz w:val="26"/>
          <w:szCs w:val="26"/>
        </w:rPr>
        <w:lastRenderedPageBreak/>
        <w:t>гражданина в администрацию муниципального образования «Кестымское».</w:t>
      </w:r>
    </w:p>
    <w:p w:rsidR="009A025F" w:rsidRDefault="009A025F" w:rsidP="009A025F">
      <w:pPr>
        <w:numPr>
          <w:ilvl w:val="2"/>
          <w:numId w:val="38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Прием граждан осуществляется в порядке очередности. В исключительных случаях возможен прием вне очереди по состоянию здоровья заявителя либо в связи с удаленностью места проживания от административного центра муниципального образования.</w:t>
      </w:r>
    </w:p>
    <w:p w:rsidR="009A025F" w:rsidRDefault="009A025F" w:rsidP="009A025F">
      <w:pPr>
        <w:numPr>
          <w:ilvl w:val="2"/>
          <w:numId w:val="38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При приеме гражданин предъявляет документ, удостоверяющий его личность.</w:t>
      </w:r>
    </w:p>
    <w:p w:rsidR="009A025F" w:rsidRDefault="009A025F" w:rsidP="009A025F">
      <w:pPr>
        <w:numPr>
          <w:ilvl w:val="2"/>
          <w:numId w:val="38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Фамилия, имя, отчество заявителя, адрес и краткая аннотация вопроса вносятся в регистрационно-контрольную карточку (приложение № 7). Таким же образом ведется учет обращений, поступивших по телефону, о чем в регистрационно-контрольной карточке ставится отметка.</w:t>
      </w:r>
    </w:p>
    <w:p w:rsidR="009A025F" w:rsidRDefault="009A025F" w:rsidP="009A025F">
      <w:pPr>
        <w:numPr>
          <w:ilvl w:val="2"/>
          <w:numId w:val="38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Заявителю может быть отказано в приеме в случае, если он находится в состоянии алкогольного или наркотического опьянения, а также при проявлении агрессии, неадекватного поведения. При необходимости может быть вызван оперативный дежурный или сотрудник полиции.</w:t>
      </w:r>
    </w:p>
    <w:p w:rsidR="009A025F" w:rsidRDefault="009A025F" w:rsidP="009A025F">
      <w:pPr>
        <w:numPr>
          <w:ilvl w:val="2"/>
          <w:numId w:val="38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Ведущий прием обязан дать заявителю исчерпывающие разъяснения по интересующему вопросу либо разъяснить: где, кем и в каком порядке может быть рассмотрен поднятый вопрос.</w:t>
      </w:r>
    </w:p>
    <w:p w:rsidR="009A025F" w:rsidRDefault="009A025F" w:rsidP="009A025F">
      <w:pPr>
        <w:numPr>
          <w:ilvl w:val="2"/>
          <w:numId w:val="38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Заявитель во время приема может оставить письменное обращение (на обращении ставится отметка «принято на личном приеме»), которое регистрируется, и дальнейшая работа с ним ведется в соответствии с регламентом рассмотрения письменных обращений.</w:t>
      </w:r>
    </w:p>
    <w:p w:rsidR="009A025F" w:rsidRDefault="009A025F" w:rsidP="009A025F">
      <w:pPr>
        <w:numPr>
          <w:ilvl w:val="2"/>
          <w:numId w:val="38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Регистрационно-контрольная карточка личного приема оформляется на каждого заявителя.</w:t>
      </w:r>
    </w:p>
    <w:p w:rsidR="009A025F" w:rsidRDefault="009A025F" w:rsidP="009A025F">
      <w:pPr>
        <w:numPr>
          <w:ilvl w:val="2"/>
          <w:numId w:val="38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Личный прием граждан осуществляется главой муниципального образования «Кестымское» по вопросам, входящим в компетенцию администрации муниципального образования «Кестымское». По вопросам, не входящим в компетенцию администрации муниципального образования «Кестымское», заявителю даются разъяснения или рекомендации по дальнейшему решению вопросов, изложенных в обращении.</w:t>
      </w:r>
    </w:p>
    <w:p w:rsidR="009A025F" w:rsidRDefault="009A025F" w:rsidP="009A025F">
      <w:pPr>
        <w:numPr>
          <w:ilvl w:val="2"/>
          <w:numId w:val="38"/>
        </w:numPr>
        <w:ind w:left="0" w:firstLine="555"/>
        <w:jc w:val="both"/>
        <w:rPr>
          <w:rStyle w:val="a3"/>
          <w:color w:val="000000"/>
          <w:u w:val="none"/>
        </w:rPr>
      </w:pPr>
      <w:r>
        <w:rPr>
          <w:sz w:val="26"/>
          <w:szCs w:val="26"/>
        </w:rPr>
        <w:t xml:space="preserve">График приема главы муниципального образования «Кестымское» ежегодно утверждается им и размещается в общедоступном месте администрации муниципального образования «Кестымское» на официальном сайте </w:t>
      </w:r>
      <w:proofErr w:type="spellStart"/>
      <w:r>
        <w:rPr>
          <w:sz w:val="26"/>
          <w:szCs w:val="26"/>
        </w:rPr>
        <w:t>Балезинского</w:t>
      </w:r>
      <w:proofErr w:type="spellEnd"/>
      <w:r>
        <w:rPr>
          <w:sz w:val="26"/>
          <w:szCs w:val="26"/>
        </w:rPr>
        <w:t xml:space="preserve"> района </w:t>
      </w:r>
      <w:hyperlink r:id="rId6" w:history="1">
        <w:r>
          <w:rPr>
            <w:rStyle w:val="a3"/>
          </w:rPr>
          <w:t>www.balezino.udmurt.ru</w:t>
        </w:r>
      </w:hyperlink>
      <w:r>
        <w:rPr>
          <w:rStyle w:val="a3"/>
          <w:sz w:val="26"/>
          <w:szCs w:val="26"/>
        </w:rPr>
        <w:t xml:space="preserve">,  </w:t>
      </w:r>
      <w:r>
        <w:rPr>
          <w:rStyle w:val="a3"/>
          <w:color w:val="000000"/>
          <w:sz w:val="26"/>
          <w:szCs w:val="26"/>
          <w:u w:val="none"/>
        </w:rPr>
        <w:t>публикуется в средствах массовой информации.</w:t>
      </w:r>
    </w:p>
    <w:p w:rsidR="009A025F" w:rsidRDefault="009A025F" w:rsidP="009A025F">
      <w:pPr>
        <w:numPr>
          <w:ilvl w:val="2"/>
          <w:numId w:val="38"/>
        </w:numPr>
        <w:ind w:left="0" w:firstLine="555"/>
        <w:jc w:val="both"/>
        <w:rPr>
          <w:rStyle w:val="a3"/>
          <w:color w:val="000000"/>
          <w:sz w:val="26"/>
          <w:szCs w:val="26"/>
          <w:u w:val="none"/>
        </w:rPr>
      </w:pPr>
      <w:r>
        <w:rPr>
          <w:rStyle w:val="a3"/>
          <w:color w:val="000000"/>
          <w:sz w:val="26"/>
          <w:szCs w:val="26"/>
          <w:u w:val="none"/>
        </w:rPr>
        <w:t>По окончании приема глава муниципального образования «Кестымское» доводит до сведения заявителя свое решение или информирует о том, кому поручено рассмотрение и принятие мер по его обращению, а также — откуда он получит ответ, либо разъясняет: где, кем и в каком порядке может быть рассмотрено его обращение по существу. Заявитель, при согласии с разъяснениями, полученными в ходе личного приема и результатами рассмотрения обращения, письменно оформляет согласие и ставит свою подпись в регистрационно-контрольной карточке или на прилагаемом бланке.</w:t>
      </w:r>
    </w:p>
    <w:p w:rsidR="009A025F" w:rsidRDefault="009A025F" w:rsidP="009A025F">
      <w:pPr>
        <w:numPr>
          <w:ilvl w:val="2"/>
          <w:numId w:val="38"/>
        </w:numPr>
        <w:ind w:left="0" w:firstLine="555"/>
        <w:jc w:val="both"/>
        <w:rPr>
          <w:rStyle w:val="a3"/>
          <w:color w:val="000000"/>
          <w:sz w:val="26"/>
          <w:szCs w:val="26"/>
          <w:u w:val="none"/>
        </w:rPr>
      </w:pPr>
      <w:r>
        <w:rPr>
          <w:rStyle w:val="a3"/>
          <w:color w:val="000000"/>
          <w:sz w:val="26"/>
          <w:szCs w:val="26"/>
          <w:u w:val="none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A025F" w:rsidRDefault="009A025F" w:rsidP="009A025F">
      <w:pPr>
        <w:numPr>
          <w:ilvl w:val="2"/>
          <w:numId w:val="38"/>
        </w:numPr>
        <w:ind w:left="0" w:firstLine="555"/>
        <w:jc w:val="both"/>
        <w:rPr>
          <w:rStyle w:val="a3"/>
          <w:color w:val="000000"/>
          <w:sz w:val="26"/>
          <w:szCs w:val="26"/>
          <w:u w:val="none"/>
        </w:rPr>
      </w:pPr>
      <w:r>
        <w:rPr>
          <w:rStyle w:val="a3"/>
          <w:color w:val="000000"/>
          <w:sz w:val="26"/>
          <w:szCs w:val="26"/>
          <w:u w:val="none"/>
        </w:rPr>
        <w:t>Должностное лицо, ведущее прием, принимает решение о постановке на контроль исполнения его поручения.</w:t>
      </w:r>
    </w:p>
    <w:p w:rsidR="009A025F" w:rsidRDefault="009A025F" w:rsidP="009A025F">
      <w:pPr>
        <w:numPr>
          <w:ilvl w:val="2"/>
          <w:numId w:val="38"/>
        </w:numPr>
        <w:ind w:left="0" w:firstLine="555"/>
        <w:jc w:val="both"/>
        <w:rPr>
          <w:rStyle w:val="a3"/>
          <w:color w:val="000000"/>
          <w:sz w:val="26"/>
          <w:szCs w:val="26"/>
          <w:u w:val="none"/>
        </w:rPr>
      </w:pPr>
      <w:r>
        <w:rPr>
          <w:rStyle w:val="a3"/>
          <w:color w:val="000000"/>
          <w:sz w:val="26"/>
          <w:szCs w:val="26"/>
          <w:u w:val="none"/>
        </w:rPr>
        <w:t xml:space="preserve">Карточка личного приема (при необходимости с приложениями к ней) </w:t>
      </w:r>
      <w:r>
        <w:rPr>
          <w:rStyle w:val="a3"/>
          <w:color w:val="000000"/>
          <w:sz w:val="26"/>
          <w:szCs w:val="26"/>
          <w:u w:val="none"/>
        </w:rPr>
        <w:lastRenderedPageBreak/>
        <w:t>заведующей приемной на следующий день после приема направляется на исполнение, при необходимости оперативного разрешения вопросов заявителя — по факсимильной связи.</w:t>
      </w:r>
    </w:p>
    <w:p w:rsidR="009A025F" w:rsidRDefault="009A025F" w:rsidP="009A025F">
      <w:pPr>
        <w:numPr>
          <w:ilvl w:val="2"/>
          <w:numId w:val="38"/>
        </w:numPr>
        <w:ind w:left="0" w:firstLine="555"/>
        <w:jc w:val="both"/>
        <w:rPr>
          <w:rStyle w:val="a3"/>
          <w:color w:val="000000"/>
          <w:sz w:val="26"/>
          <w:szCs w:val="26"/>
          <w:u w:val="none"/>
        </w:rPr>
      </w:pPr>
      <w:r>
        <w:rPr>
          <w:rStyle w:val="a3"/>
          <w:color w:val="000000"/>
          <w:sz w:val="26"/>
          <w:szCs w:val="26"/>
          <w:u w:val="none"/>
        </w:rPr>
        <w:t>Глава муниципального образования «Кестымское» проводит выездные приемы граждан в населенных пунктах муниципального образования «Кестымское» в соответствии с графиком, утвержденным главой муниципального образования «Кестымское». Порядок организации выездных приемов главы муниципального образования «Кестымское» аналогичен порядку организации личных приемов граждан в администрации муниципального образования «Кестымское».</w:t>
      </w:r>
    </w:p>
    <w:p w:rsidR="009A025F" w:rsidRDefault="009A025F" w:rsidP="009A025F">
      <w:pPr>
        <w:numPr>
          <w:ilvl w:val="2"/>
          <w:numId w:val="38"/>
        </w:numPr>
        <w:ind w:left="0" w:firstLine="555"/>
        <w:jc w:val="both"/>
        <w:rPr>
          <w:rStyle w:val="a3"/>
          <w:color w:val="000000"/>
          <w:sz w:val="26"/>
          <w:szCs w:val="26"/>
          <w:u w:val="none"/>
        </w:rPr>
      </w:pPr>
      <w:r>
        <w:rPr>
          <w:rStyle w:val="a3"/>
          <w:color w:val="000000"/>
          <w:sz w:val="26"/>
          <w:szCs w:val="26"/>
          <w:u w:val="none"/>
        </w:rPr>
        <w:t>Не подлежат записи на прием к главе муниципального образования «Кестымское» граждане, обращающиеся по вопросам, входящим в компетенцию судебных органов, прокуратуры, а также по жалобам на действия (бездействия) органов суда и прокуратуры.</w:t>
      </w:r>
    </w:p>
    <w:p w:rsidR="009A025F" w:rsidRDefault="009A025F" w:rsidP="009A025F">
      <w:pPr>
        <w:numPr>
          <w:ilvl w:val="2"/>
          <w:numId w:val="38"/>
        </w:numPr>
        <w:ind w:left="0" w:firstLine="555"/>
        <w:jc w:val="both"/>
        <w:rPr>
          <w:rStyle w:val="a3"/>
          <w:color w:val="000000"/>
          <w:sz w:val="26"/>
          <w:szCs w:val="26"/>
          <w:u w:val="none"/>
        </w:rPr>
      </w:pPr>
      <w:r>
        <w:rPr>
          <w:rStyle w:val="a3"/>
          <w:color w:val="000000"/>
          <w:sz w:val="26"/>
          <w:szCs w:val="26"/>
          <w:u w:val="none"/>
        </w:rPr>
        <w:t>В случае грубого, агрессивного поведения гражданина прием может быть прекращен. Информация о неадекватном поведении гражданина отражается в карточке личного приема.</w:t>
      </w:r>
    </w:p>
    <w:p w:rsidR="009A025F" w:rsidRDefault="009A025F" w:rsidP="009A025F">
      <w:pPr>
        <w:numPr>
          <w:ilvl w:val="2"/>
          <w:numId w:val="38"/>
        </w:numPr>
        <w:ind w:left="0" w:firstLine="555"/>
        <w:jc w:val="both"/>
        <w:rPr>
          <w:rStyle w:val="a3"/>
          <w:color w:val="000000"/>
          <w:sz w:val="26"/>
          <w:szCs w:val="26"/>
          <w:u w:val="none"/>
        </w:rPr>
      </w:pPr>
      <w:r>
        <w:rPr>
          <w:rStyle w:val="a3"/>
          <w:color w:val="000000"/>
          <w:sz w:val="26"/>
          <w:szCs w:val="26"/>
          <w:u w:val="none"/>
        </w:rPr>
        <w:t>Устные обращения, поступившие при проведении главой муниципального образования «Кестымское» собраний, встреч, рассматриваются в порядке, установленном Регламентом.</w:t>
      </w:r>
    </w:p>
    <w:p w:rsidR="009A025F" w:rsidRDefault="009A025F" w:rsidP="009A025F">
      <w:pPr>
        <w:numPr>
          <w:ilvl w:val="2"/>
          <w:numId w:val="38"/>
        </w:numPr>
        <w:ind w:left="0" w:firstLine="555"/>
        <w:jc w:val="both"/>
        <w:rPr>
          <w:rStyle w:val="a3"/>
          <w:color w:val="000000"/>
          <w:sz w:val="26"/>
          <w:szCs w:val="26"/>
          <w:u w:val="none"/>
        </w:rPr>
      </w:pPr>
      <w:r>
        <w:rPr>
          <w:rStyle w:val="a3"/>
          <w:color w:val="000000"/>
          <w:sz w:val="26"/>
          <w:szCs w:val="26"/>
          <w:u w:val="none"/>
        </w:rPr>
        <w:t>Результатом приема является разъяснение по существу вопроса, с которым обратился гражданин, либо принятые руководителем, осуществляющим прием, решения по поставленному вопросу, либо направление поручения по рассмотрению заявления в уполномоченный орган.</w:t>
      </w:r>
    </w:p>
    <w:p w:rsidR="009A025F" w:rsidRDefault="009A025F" w:rsidP="009A025F">
      <w:pPr>
        <w:ind w:firstLine="555"/>
        <w:jc w:val="both"/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numPr>
          <w:ilvl w:val="1"/>
          <w:numId w:val="39"/>
        </w:numPr>
        <w:ind w:left="0" w:firstLine="555"/>
        <w:jc w:val="center"/>
        <w:rPr>
          <w:rStyle w:val="a3"/>
          <w:color w:val="000000"/>
          <w:u w:val="none"/>
        </w:rPr>
      </w:pPr>
      <w:proofErr w:type="gramStart"/>
      <w:r>
        <w:rPr>
          <w:rStyle w:val="a3"/>
          <w:color w:val="000000"/>
          <w:sz w:val="26"/>
          <w:szCs w:val="26"/>
          <w:u w:val="none"/>
        </w:rPr>
        <w:t>Контроль за</w:t>
      </w:r>
      <w:proofErr w:type="gramEnd"/>
      <w:r>
        <w:rPr>
          <w:rStyle w:val="a3"/>
          <w:color w:val="000000"/>
          <w:sz w:val="26"/>
          <w:szCs w:val="26"/>
          <w:u w:val="none"/>
        </w:rPr>
        <w:t xml:space="preserve"> соблюдением порядка</w:t>
      </w:r>
    </w:p>
    <w:p w:rsidR="009A025F" w:rsidRDefault="009A025F" w:rsidP="009A025F">
      <w:pPr>
        <w:ind w:firstLine="555"/>
        <w:jc w:val="center"/>
        <w:rPr>
          <w:rStyle w:val="a3"/>
          <w:color w:val="000000"/>
          <w:sz w:val="26"/>
          <w:szCs w:val="26"/>
          <w:u w:val="none"/>
        </w:rPr>
      </w:pPr>
      <w:r>
        <w:rPr>
          <w:rStyle w:val="a3"/>
          <w:color w:val="000000"/>
          <w:sz w:val="26"/>
          <w:szCs w:val="26"/>
          <w:u w:val="none"/>
        </w:rPr>
        <w:t>рассмотрения обращений граждан</w:t>
      </w:r>
    </w:p>
    <w:p w:rsidR="009A025F" w:rsidRDefault="009A025F" w:rsidP="009A025F">
      <w:pPr>
        <w:ind w:firstLine="555"/>
        <w:jc w:val="center"/>
      </w:pPr>
    </w:p>
    <w:p w:rsidR="009A025F" w:rsidRDefault="009A025F" w:rsidP="009A025F">
      <w:pPr>
        <w:numPr>
          <w:ilvl w:val="2"/>
          <w:numId w:val="40"/>
        </w:numPr>
        <w:ind w:left="0" w:firstLine="555"/>
        <w:jc w:val="both"/>
        <w:rPr>
          <w:rStyle w:val="a3"/>
          <w:color w:val="000000"/>
          <w:u w:val="none"/>
        </w:rPr>
      </w:pPr>
      <w:r>
        <w:rPr>
          <w:rStyle w:val="a3"/>
          <w:color w:val="000000"/>
          <w:sz w:val="26"/>
          <w:szCs w:val="26"/>
          <w:u w:val="none"/>
        </w:rPr>
        <w:t xml:space="preserve">В администрации муниципального образования «Кестымское» </w:t>
      </w:r>
      <w:proofErr w:type="gramStart"/>
      <w:r>
        <w:rPr>
          <w:rStyle w:val="a3"/>
          <w:color w:val="000000"/>
          <w:sz w:val="26"/>
          <w:szCs w:val="26"/>
          <w:u w:val="none"/>
        </w:rPr>
        <w:t>контроль за</w:t>
      </w:r>
      <w:proofErr w:type="gramEnd"/>
      <w:r>
        <w:rPr>
          <w:rStyle w:val="a3"/>
          <w:color w:val="000000"/>
          <w:sz w:val="26"/>
          <w:szCs w:val="26"/>
          <w:u w:val="none"/>
        </w:rPr>
        <w:t xml:space="preserve"> соблюдением порядка рассмотрения письменных и устных обращений граждан, поступающих на личных и выездных приемах на имя главы муниципального образования «Кестымское», осуществляется должностным лицом, ответственным за регистрацию обращения.</w:t>
      </w:r>
    </w:p>
    <w:p w:rsidR="009A025F" w:rsidRDefault="009A025F" w:rsidP="009A025F">
      <w:pPr>
        <w:numPr>
          <w:ilvl w:val="2"/>
          <w:numId w:val="40"/>
        </w:numPr>
        <w:ind w:left="0" w:firstLine="555"/>
        <w:jc w:val="both"/>
        <w:rPr>
          <w:rStyle w:val="a3"/>
          <w:color w:val="000000"/>
          <w:sz w:val="26"/>
          <w:szCs w:val="26"/>
          <w:u w:val="none"/>
        </w:rPr>
      </w:pPr>
      <w:proofErr w:type="gramStart"/>
      <w:r>
        <w:rPr>
          <w:rStyle w:val="a3"/>
          <w:color w:val="000000"/>
          <w:sz w:val="26"/>
          <w:szCs w:val="26"/>
          <w:u w:val="none"/>
        </w:rPr>
        <w:t>Контроль за</w:t>
      </w:r>
      <w:proofErr w:type="gramEnd"/>
      <w:r>
        <w:rPr>
          <w:rStyle w:val="a3"/>
          <w:color w:val="000000"/>
          <w:sz w:val="26"/>
          <w:szCs w:val="26"/>
          <w:u w:val="none"/>
        </w:rPr>
        <w:t xml:space="preserve"> полнотой и качеством рассмотрения обращений граждан включает: проверку результатов рассмотрения обращений граждан с выходом (выездом) на место, опрос заявителей по телефону или письменный опрос путем рассылки анкет.</w:t>
      </w:r>
    </w:p>
    <w:p w:rsidR="009A025F" w:rsidRDefault="009A025F" w:rsidP="009A025F">
      <w:pPr>
        <w:numPr>
          <w:ilvl w:val="2"/>
          <w:numId w:val="40"/>
        </w:numPr>
        <w:ind w:left="0" w:firstLine="555"/>
        <w:jc w:val="both"/>
        <w:rPr>
          <w:rStyle w:val="a3"/>
          <w:color w:val="000000"/>
          <w:sz w:val="26"/>
          <w:szCs w:val="26"/>
          <w:u w:val="none"/>
        </w:rPr>
      </w:pPr>
      <w:r>
        <w:rPr>
          <w:rStyle w:val="a3"/>
          <w:color w:val="000000"/>
          <w:sz w:val="26"/>
          <w:szCs w:val="26"/>
          <w:u w:val="none"/>
        </w:rPr>
        <w:t>Внеплановые проверки проводятся в случае жалоб заявителей на низкое качество рассмотрения обращений граждан либо выявления нарушений в ходе текущего контроля.</w:t>
      </w:r>
    </w:p>
    <w:p w:rsidR="009A025F" w:rsidRDefault="009A025F" w:rsidP="009A025F">
      <w:pPr>
        <w:numPr>
          <w:ilvl w:val="2"/>
          <w:numId w:val="40"/>
        </w:numPr>
        <w:ind w:left="0" w:firstLine="555"/>
        <w:jc w:val="both"/>
        <w:rPr>
          <w:rStyle w:val="a3"/>
          <w:color w:val="000000"/>
          <w:sz w:val="26"/>
          <w:szCs w:val="26"/>
          <w:u w:val="none"/>
        </w:rPr>
      </w:pPr>
      <w:r>
        <w:rPr>
          <w:rStyle w:val="a3"/>
          <w:color w:val="000000"/>
          <w:sz w:val="26"/>
          <w:szCs w:val="26"/>
          <w:u w:val="none"/>
        </w:rPr>
        <w:t xml:space="preserve">Решение о проведении внеплановой проверки принимается главой муниципального образования «Кестымское» на основе </w:t>
      </w:r>
      <w:proofErr w:type="gramStart"/>
      <w:r>
        <w:rPr>
          <w:rStyle w:val="a3"/>
          <w:color w:val="000000"/>
          <w:sz w:val="26"/>
          <w:szCs w:val="26"/>
          <w:u w:val="none"/>
        </w:rPr>
        <w:t>анализа результатов рассмотрения обращений граждан</w:t>
      </w:r>
      <w:proofErr w:type="gramEnd"/>
      <w:r>
        <w:rPr>
          <w:rStyle w:val="a3"/>
          <w:color w:val="000000"/>
          <w:sz w:val="26"/>
          <w:szCs w:val="26"/>
          <w:u w:val="none"/>
        </w:rPr>
        <w:t>.</w:t>
      </w:r>
    </w:p>
    <w:p w:rsidR="009A025F" w:rsidRDefault="009A025F" w:rsidP="009A025F">
      <w:pPr>
        <w:numPr>
          <w:ilvl w:val="2"/>
          <w:numId w:val="40"/>
        </w:numPr>
        <w:ind w:left="0" w:firstLine="555"/>
        <w:jc w:val="both"/>
        <w:rPr>
          <w:rStyle w:val="a3"/>
          <w:color w:val="000000"/>
          <w:sz w:val="26"/>
          <w:szCs w:val="26"/>
          <w:u w:val="none"/>
        </w:rPr>
      </w:pPr>
      <w:r>
        <w:rPr>
          <w:rStyle w:val="a3"/>
          <w:color w:val="000000"/>
          <w:sz w:val="26"/>
          <w:szCs w:val="26"/>
          <w:u w:val="none"/>
        </w:rPr>
        <w:t>В ходе проверок полноты и качества рассмотрения обращений граждан выборочно проверяется достоверность ответов с выездом на место с участием заявителя либо в телефонной беседе с автором обращения.</w:t>
      </w:r>
    </w:p>
    <w:p w:rsidR="009A025F" w:rsidRDefault="009A025F" w:rsidP="009A025F">
      <w:pPr>
        <w:numPr>
          <w:ilvl w:val="2"/>
          <w:numId w:val="40"/>
        </w:numPr>
        <w:ind w:left="0" w:firstLine="555"/>
        <w:jc w:val="both"/>
        <w:rPr>
          <w:rStyle w:val="a3"/>
          <w:color w:val="000000"/>
          <w:sz w:val="26"/>
          <w:szCs w:val="26"/>
          <w:u w:val="none"/>
        </w:rPr>
      </w:pPr>
      <w:proofErr w:type="gramStart"/>
      <w:r>
        <w:rPr>
          <w:rStyle w:val="a3"/>
          <w:color w:val="000000"/>
          <w:sz w:val="26"/>
          <w:szCs w:val="26"/>
          <w:u w:val="none"/>
        </w:rPr>
        <w:t>Контроль за</w:t>
      </w:r>
      <w:proofErr w:type="gramEnd"/>
      <w:r>
        <w:rPr>
          <w:rStyle w:val="a3"/>
          <w:color w:val="000000"/>
          <w:sz w:val="26"/>
          <w:szCs w:val="26"/>
          <w:u w:val="none"/>
        </w:rPr>
        <w:t xml:space="preserve"> соблюдением последовательности действий, </w:t>
      </w:r>
      <w:r>
        <w:rPr>
          <w:rStyle w:val="a3"/>
          <w:color w:val="000000"/>
          <w:sz w:val="26"/>
          <w:szCs w:val="26"/>
          <w:u w:val="none"/>
        </w:rPr>
        <w:lastRenderedPageBreak/>
        <w:t>определенных административными процедурами по рассмотрению обращений граждан, и принятием решений исполнителями, названными в поручении главы муниципального образования «Кестымское» осуществляется должностным лицом, ответственным за регистрацию обращений.</w:t>
      </w:r>
    </w:p>
    <w:p w:rsidR="009A025F" w:rsidRDefault="009A025F" w:rsidP="009A025F">
      <w:pPr>
        <w:numPr>
          <w:ilvl w:val="2"/>
          <w:numId w:val="40"/>
        </w:numPr>
        <w:ind w:left="0" w:firstLine="555"/>
        <w:jc w:val="both"/>
        <w:rPr>
          <w:rStyle w:val="a3"/>
          <w:color w:val="000000"/>
          <w:sz w:val="26"/>
          <w:szCs w:val="26"/>
          <w:u w:val="none"/>
        </w:rPr>
      </w:pPr>
      <w:r>
        <w:rPr>
          <w:rStyle w:val="a3"/>
          <w:color w:val="000000"/>
          <w:sz w:val="26"/>
          <w:szCs w:val="26"/>
          <w:u w:val="none"/>
        </w:rPr>
        <w:t>Текущий контроль осуществляется должностным лицом, ответственного за регистрацию путем проведения проверок соблюдения и исполнения специалистами администрации муниципального образования «Кестымское» положений, административного регламента и нормативных правовых актов, регламентирующих работу с обращениями граждан.</w:t>
      </w:r>
    </w:p>
    <w:p w:rsidR="009A025F" w:rsidRDefault="009A025F" w:rsidP="009A025F">
      <w:pPr>
        <w:numPr>
          <w:ilvl w:val="2"/>
          <w:numId w:val="40"/>
        </w:numPr>
        <w:ind w:left="0" w:firstLine="555"/>
        <w:jc w:val="both"/>
        <w:rPr>
          <w:rStyle w:val="a3"/>
          <w:color w:val="000000"/>
          <w:sz w:val="26"/>
          <w:szCs w:val="26"/>
          <w:u w:val="none"/>
        </w:rPr>
      </w:pPr>
      <w:r>
        <w:rPr>
          <w:rStyle w:val="a3"/>
          <w:color w:val="000000"/>
          <w:sz w:val="26"/>
          <w:szCs w:val="26"/>
          <w:u w:val="none"/>
        </w:rPr>
        <w:t xml:space="preserve">В случае установления в результате проверки недостоверности ответа обращение направляется на повторное рассмотрение с поручением главы муниципального образования «Кестымское», давшего поручения. В поручении могут устанавливаться методы повторного рассмотрения: </w:t>
      </w:r>
      <w:proofErr w:type="spellStart"/>
      <w:r>
        <w:rPr>
          <w:rStyle w:val="a3"/>
          <w:color w:val="000000"/>
          <w:sz w:val="26"/>
          <w:szCs w:val="26"/>
          <w:u w:val="none"/>
        </w:rPr>
        <w:t>комиссионно</w:t>
      </w:r>
      <w:proofErr w:type="spellEnd"/>
      <w:r>
        <w:rPr>
          <w:rStyle w:val="a3"/>
          <w:color w:val="000000"/>
          <w:sz w:val="26"/>
          <w:szCs w:val="26"/>
          <w:u w:val="none"/>
        </w:rPr>
        <w:t xml:space="preserve"> (с обозначением членов комиссии), с выездом на место, с участием заявителя (заявителей) и другие.</w:t>
      </w:r>
    </w:p>
    <w:p w:rsidR="009A025F" w:rsidRDefault="009A025F" w:rsidP="009A025F">
      <w:pPr>
        <w:numPr>
          <w:ilvl w:val="2"/>
          <w:numId w:val="40"/>
        </w:numPr>
        <w:ind w:left="0" w:firstLine="555"/>
        <w:jc w:val="both"/>
        <w:rPr>
          <w:rStyle w:val="a3"/>
          <w:color w:val="000000"/>
          <w:sz w:val="26"/>
          <w:szCs w:val="26"/>
          <w:u w:val="none"/>
        </w:rPr>
      </w:pPr>
      <w:r>
        <w:rPr>
          <w:rStyle w:val="a3"/>
          <w:color w:val="000000"/>
          <w:sz w:val="26"/>
          <w:szCs w:val="26"/>
          <w:u w:val="none"/>
        </w:rPr>
        <w:t xml:space="preserve">Должностным лицом, </w:t>
      </w:r>
      <w:proofErr w:type="gramStart"/>
      <w:r>
        <w:rPr>
          <w:rStyle w:val="a3"/>
          <w:color w:val="000000"/>
          <w:sz w:val="26"/>
          <w:szCs w:val="26"/>
          <w:u w:val="none"/>
        </w:rPr>
        <w:t>ответственного</w:t>
      </w:r>
      <w:proofErr w:type="gramEnd"/>
      <w:r>
        <w:rPr>
          <w:rStyle w:val="a3"/>
          <w:color w:val="000000"/>
          <w:sz w:val="26"/>
          <w:szCs w:val="26"/>
          <w:u w:val="none"/>
        </w:rPr>
        <w:t xml:space="preserve"> за регистрацию проводится опрос заявителей по телефону либо при личной встрече о наличии, своевременности и достоверности ответов.</w:t>
      </w:r>
    </w:p>
    <w:p w:rsidR="009A025F" w:rsidRDefault="009A025F" w:rsidP="009A025F">
      <w:pPr>
        <w:ind w:firstLine="555"/>
        <w:jc w:val="both"/>
      </w:pPr>
    </w:p>
    <w:p w:rsidR="009A025F" w:rsidRDefault="009A025F" w:rsidP="009A025F">
      <w:pPr>
        <w:ind w:firstLine="555"/>
        <w:jc w:val="both"/>
      </w:pPr>
    </w:p>
    <w:p w:rsidR="009A025F" w:rsidRDefault="009A025F" w:rsidP="009A025F">
      <w:pPr>
        <w:numPr>
          <w:ilvl w:val="1"/>
          <w:numId w:val="41"/>
        </w:numPr>
        <w:ind w:left="0" w:firstLine="555"/>
        <w:jc w:val="center"/>
        <w:rPr>
          <w:rStyle w:val="a3"/>
          <w:color w:val="000000"/>
          <w:sz w:val="26"/>
          <w:szCs w:val="26"/>
          <w:u w:val="none"/>
        </w:rPr>
      </w:pPr>
      <w:r>
        <w:rPr>
          <w:rStyle w:val="a3"/>
          <w:color w:val="000000"/>
          <w:sz w:val="26"/>
          <w:szCs w:val="26"/>
          <w:u w:val="none"/>
        </w:rPr>
        <w:t>Анализ и обобщение вопросов обращений</w:t>
      </w:r>
    </w:p>
    <w:p w:rsidR="009A025F" w:rsidRDefault="009A025F" w:rsidP="009A025F">
      <w:pPr>
        <w:ind w:firstLine="555"/>
        <w:jc w:val="center"/>
      </w:pPr>
    </w:p>
    <w:p w:rsidR="009A025F" w:rsidRDefault="009A025F" w:rsidP="009A025F">
      <w:pPr>
        <w:numPr>
          <w:ilvl w:val="2"/>
          <w:numId w:val="42"/>
        </w:numPr>
        <w:ind w:left="0" w:firstLine="555"/>
        <w:jc w:val="both"/>
        <w:rPr>
          <w:rStyle w:val="a3"/>
          <w:color w:val="000000"/>
          <w:sz w:val="26"/>
          <w:szCs w:val="26"/>
          <w:u w:val="none"/>
        </w:rPr>
      </w:pPr>
      <w:r>
        <w:rPr>
          <w:rStyle w:val="a3"/>
          <w:color w:val="000000"/>
          <w:sz w:val="26"/>
          <w:szCs w:val="26"/>
          <w:u w:val="none"/>
        </w:rPr>
        <w:t>Аналитическая работа в администрации муниципального образования «Кестымское» ведется должностным лицом, ответственным за регистрацию обращений.</w:t>
      </w:r>
    </w:p>
    <w:p w:rsidR="009A025F" w:rsidRDefault="009A025F" w:rsidP="009A025F">
      <w:pPr>
        <w:numPr>
          <w:ilvl w:val="2"/>
          <w:numId w:val="42"/>
        </w:numPr>
        <w:ind w:left="0" w:firstLine="555"/>
        <w:jc w:val="both"/>
        <w:rPr>
          <w:rStyle w:val="a3"/>
          <w:color w:val="000000"/>
          <w:sz w:val="26"/>
          <w:szCs w:val="26"/>
          <w:u w:val="none"/>
        </w:rPr>
      </w:pPr>
      <w:r>
        <w:rPr>
          <w:rStyle w:val="a3"/>
          <w:color w:val="000000"/>
          <w:sz w:val="26"/>
          <w:szCs w:val="26"/>
          <w:u w:val="none"/>
        </w:rPr>
        <w:t xml:space="preserve">Должностное лицо, ответственное за регистрацию обращений проводит ежеквартальный анализ характера обращений и результативности их рассмотрения. Информация об исполнении муниципальной функции представляется главе муниципального образования «Кестымское» и подлежит официальному опубликованию на официальном сайте </w:t>
      </w:r>
      <w:hyperlink r:id="rId7" w:history="1">
        <w:r>
          <w:rPr>
            <w:rStyle w:val="a3"/>
            <w:u w:val="none"/>
          </w:rPr>
          <w:t>www.balezino.udmurt.ru</w:t>
        </w:r>
      </w:hyperlink>
      <w:r>
        <w:rPr>
          <w:rStyle w:val="a3"/>
          <w:color w:val="000000"/>
          <w:sz w:val="26"/>
          <w:szCs w:val="26"/>
          <w:u w:val="none"/>
        </w:rPr>
        <w:t>.</w:t>
      </w:r>
    </w:p>
    <w:p w:rsidR="009A025F" w:rsidRDefault="009A025F" w:rsidP="009A025F">
      <w:pPr>
        <w:numPr>
          <w:ilvl w:val="2"/>
          <w:numId w:val="42"/>
        </w:numPr>
        <w:ind w:left="0" w:firstLine="555"/>
        <w:jc w:val="both"/>
        <w:rPr>
          <w:rStyle w:val="a3"/>
          <w:color w:val="000000"/>
          <w:sz w:val="26"/>
          <w:szCs w:val="26"/>
          <w:u w:val="none"/>
        </w:rPr>
      </w:pPr>
      <w:r>
        <w:rPr>
          <w:rStyle w:val="a3"/>
          <w:color w:val="000000"/>
          <w:sz w:val="26"/>
          <w:szCs w:val="26"/>
          <w:u w:val="none"/>
        </w:rPr>
        <w:t>Должностное лицо, ответственное за регистрацию обращений:</w:t>
      </w:r>
    </w:p>
    <w:p w:rsidR="009A025F" w:rsidRDefault="009A025F" w:rsidP="009A025F">
      <w:pPr>
        <w:ind w:firstLine="555"/>
        <w:jc w:val="both"/>
        <w:rPr>
          <w:rStyle w:val="a3"/>
          <w:color w:val="000000"/>
          <w:sz w:val="26"/>
          <w:szCs w:val="26"/>
          <w:u w:val="none"/>
        </w:rPr>
      </w:pPr>
      <w:r>
        <w:rPr>
          <w:rStyle w:val="a3"/>
          <w:color w:val="000000"/>
          <w:sz w:val="26"/>
          <w:szCs w:val="26"/>
          <w:u w:val="none"/>
        </w:rPr>
        <w:t>просматривает, формирует и анализирует статистические материалы по обращениям граждан;</w:t>
      </w:r>
    </w:p>
    <w:p w:rsidR="009A025F" w:rsidRDefault="009A025F" w:rsidP="009A025F">
      <w:pPr>
        <w:ind w:firstLine="555"/>
        <w:jc w:val="both"/>
        <w:rPr>
          <w:rStyle w:val="a3"/>
          <w:color w:val="000000"/>
          <w:sz w:val="26"/>
          <w:szCs w:val="26"/>
          <w:u w:val="none"/>
        </w:rPr>
      </w:pPr>
      <w:r>
        <w:rPr>
          <w:rStyle w:val="a3"/>
          <w:color w:val="000000"/>
          <w:sz w:val="26"/>
          <w:szCs w:val="26"/>
          <w:u w:val="none"/>
        </w:rPr>
        <w:t>изучает необходимые нормативные документы и другие материалы по анализируемым вопросам;</w:t>
      </w:r>
    </w:p>
    <w:p w:rsidR="009A025F" w:rsidRDefault="009A025F" w:rsidP="009A025F">
      <w:pPr>
        <w:ind w:firstLine="555"/>
        <w:jc w:val="both"/>
        <w:rPr>
          <w:rStyle w:val="a3"/>
          <w:color w:val="000000"/>
          <w:sz w:val="26"/>
          <w:szCs w:val="26"/>
          <w:u w:val="none"/>
        </w:rPr>
      </w:pPr>
      <w:r>
        <w:rPr>
          <w:rStyle w:val="a3"/>
          <w:color w:val="000000"/>
          <w:sz w:val="26"/>
          <w:szCs w:val="26"/>
          <w:u w:val="none"/>
        </w:rPr>
        <w:t>несет ответственность за соблюдение сроков подготовки информационно-аналитических материалов, за объективность их содержания;</w:t>
      </w:r>
    </w:p>
    <w:p w:rsidR="009A025F" w:rsidRDefault="009A025F" w:rsidP="009A025F">
      <w:pPr>
        <w:ind w:firstLine="555"/>
        <w:jc w:val="both"/>
        <w:rPr>
          <w:rStyle w:val="a3"/>
          <w:color w:val="000000"/>
          <w:sz w:val="26"/>
          <w:szCs w:val="26"/>
          <w:u w:val="none"/>
        </w:rPr>
      </w:pPr>
      <w:r>
        <w:rPr>
          <w:rStyle w:val="a3"/>
          <w:color w:val="000000"/>
          <w:sz w:val="26"/>
          <w:szCs w:val="26"/>
          <w:u w:val="none"/>
        </w:rPr>
        <w:t xml:space="preserve">готовит материалы для публикации в средствах массовой информации и размещения на официальном сайте </w:t>
      </w:r>
      <w:proofErr w:type="spellStart"/>
      <w:r>
        <w:rPr>
          <w:rStyle w:val="a3"/>
          <w:color w:val="000000"/>
          <w:sz w:val="26"/>
          <w:szCs w:val="26"/>
          <w:u w:val="none"/>
        </w:rPr>
        <w:t>Балезинского</w:t>
      </w:r>
      <w:proofErr w:type="spellEnd"/>
      <w:r>
        <w:rPr>
          <w:rStyle w:val="a3"/>
          <w:color w:val="000000"/>
          <w:sz w:val="26"/>
          <w:szCs w:val="26"/>
          <w:u w:val="none"/>
        </w:rPr>
        <w:t xml:space="preserve"> района.</w:t>
      </w:r>
    </w:p>
    <w:p w:rsidR="009A025F" w:rsidRDefault="009A025F" w:rsidP="009A025F">
      <w:pPr>
        <w:ind w:firstLine="555"/>
        <w:jc w:val="both"/>
      </w:pPr>
    </w:p>
    <w:p w:rsidR="009A025F" w:rsidRDefault="009A025F" w:rsidP="009A025F">
      <w:pPr>
        <w:numPr>
          <w:ilvl w:val="1"/>
          <w:numId w:val="43"/>
        </w:numPr>
        <w:ind w:left="0" w:firstLine="555"/>
        <w:jc w:val="center"/>
        <w:rPr>
          <w:rStyle w:val="a3"/>
          <w:color w:val="000000"/>
          <w:sz w:val="26"/>
          <w:szCs w:val="26"/>
          <w:u w:val="none"/>
        </w:rPr>
      </w:pPr>
      <w:r>
        <w:rPr>
          <w:rStyle w:val="a3"/>
          <w:color w:val="000000"/>
          <w:sz w:val="26"/>
          <w:szCs w:val="26"/>
          <w:u w:val="none"/>
        </w:rPr>
        <w:t>Порядок обжалований действий по рассмотрению</w:t>
      </w:r>
    </w:p>
    <w:p w:rsidR="009A025F" w:rsidRDefault="009A025F" w:rsidP="009A025F">
      <w:pPr>
        <w:ind w:firstLine="555"/>
        <w:jc w:val="center"/>
        <w:rPr>
          <w:rStyle w:val="a3"/>
          <w:color w:val="000000"/>
          <w:sz w:val="26"/>
          <w:szCs w:val="26"/>
          <w:u w:val="none"/>
        </w:rPr>
      </w:pPr>
      <w:r>
        <w:rPr>
          <w:rStyle w:val="a3"/>
          <w:color w:val="000000"/>
          <w:sz w:val="26"/>
          <w:szCs w:val="26"/>
          <w:u w:val="none"/>
        </w:rPr>
        <w:t>обращений граждан и решений, принятых по обращениям</w:t>
      </w:r>
    </w:p>
    <w:p w:rsidR="009A025F" w:rsidRDefault="009A025F" w:rsidP="009A025F">
      <w:pPr>
        <w:ind w:firstLine="555"/>
        <w:jc w:val="center"/>
      </w:pPr>
    </w:p>
    <w:p w:rsidR="009A025F" w:rsidRDefault="009A025F" w:rsidP="009A025F">
      <w:pPr>
        <w:numPr>
          <w:ilvl w:val="2"/>
          <w:numId w:val="44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Гражданин вправе обжаловать действия (бездействия) должностных лиц администрации муниципального образования «Кестымское» в ходе исполнения муниципальной функции и решение, принятое по результатам рассмотрения его обращения.</w:t>
      </w:r>
    </w:p>
    <w:p w:rsidR="009A025F" w:rsidRDefault="009A025F" w:rsidP="009A025F">
      <w:pPr>
        <w:numPr>
          <w:ilvl w:val="2"/>
          <w:numId w:val="44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Гражданин может обжаловать действия (бездействия) или решение администрации муниципального образования «Кестымское».</w:t>
      </w:r>
    </w:p>
    <w:p w:rsidR="009A025F" w:rsidRDefault="009A025F" w:rsidP="009A025F">
      <w:pPr>
        <w:numPr>
          <w:ilvl w:val="2"/>
          <w:numId w:val="44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Если в результате рассмотрения жалоба гражданина на действия (бездействия) или решение должностного лица признается обоснованной, принимается решение о применении мер ответственности, установленных законодательством, к должностному лицу, допустившему нарушения в ходе исполнения муниципальной функции.</w:t>
      </w:r>
    </w:p>
    <w:p w:rsidR="009A025F" w:rsidRDefault="009A025F" w:rsidP="009A025F">
      <w:pPr>
        <w:numPr>
          <w:ilvl w:val="2"/>
          <w:numId w:val="44"/>
        </w:numPr>
        <w:ind w:left="0" w:firstLine="555"/>
        <w:jc w:val="both"/>
        <w:rPr>
          <w:sz w:val="26"/>
          <w:szCs w:val="26"/>
        </w:rPr>
      </w:pPr>
      <w:r>
        <w:rPr>
          <w:sz w:val="26"/>
          <w:szCs w:val="26"/>
        </w:rPr>
        <w:t>Гражданин вправе обжаловать действия (бездействия) должностных лиц администрации муниципального образования «Кестымское», решения, принимаемые в ходе исполнения муниципальной функции, в судебном порядке.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  <w:r>
        <w:rPr>
          <w:sz w:val="26"/>
          <w:szCs w:val="26"/>
        </w:rPr>
        <w:t>образования «Кестымское»</w:t>
      </w:r>
      <w:r>
        <w:rPr>
          <w:sz w:val="26"/>
          <w:szCs w:val="26"/>
        </w:rPr>
        <w:tab/>
        <w:t xml:space="preserve">                    </w:t>
      </w:r>
      <w:r>
        <w:rPr>
          <w:sz w:val="26"/>
          <w:szCs w:val="26"/>
        </w:rPr>
        <w:tab/>
        <w:t xml:space="preserve">                            </w:t>
      </w:r>
      <w:r>
        <w:rPr>
          <w:sz w:val="26"/>
          <w:szCs w:val="26"/>
        </w:rPr>
        <w:tab/>
        <w:t>Р.Г. Касимова</w:t>
      </w: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ind w:firstLine="555"/>
        <w:jc w:val="both"/>
        <w:rPr>
          <w:sz w:val="26"/>
          <w:szCs w:val="26"/>
        </w:rPr>
      </w:pPr>
    </w:p>
    <w:p w:rsidR="009A025F" w:rsidRDefault="009A025F" w:rsidP="009A025F">
      <w:pPr>
        <w:jc w:val="center"/>
        <w:rPr>
          <w:sz w:val="26"/>
          <w:szCs w:val="26"/>
        </w:rPr>
      </w:pPr>
    </w:p>
    <w:p w:rsidR="009A025F" w:rsidRDefault="009A025F" w:rsidP="009A025F">
      <w:pPr>
        <w:jc w:val="center"/>
        <w:rPr>
          <w:sz w:val="26"/>
          <w:szCs w:val="26"/>
        </w:rPr>
      </w:pPr>
    </w:p>
    <w:p w:rsidR="009A025F" w:rsidRDefault="009A025F" w:rsidP="009A025F">
      <w:pPr>
        <w:jc w:val="center"/>
        <w:rPr>
          <w:sz w:val="26"/>
          <w:szCs w:val="26"/>
        </w:rPr>
      </w:pPr>
    </w:p>
    <w:p w:rsidR="009A025F" w:rsidRDefault="009A025F" w:rsidP="009A025F">
      <w:pPr>
        <w:jc w:val="center"/>
        <w:rPr>
          <w:sz w:val="26"/>
          <w:szCs w:val="26"/>
        </w:rPr>
      </w:pPr>
    </w:p>
    <w:p w:rsidR="009A025F" w:rsidRDefault="009A025F" w:rsidP="009A025F">
      <w:pPr>
        <w:jc w:val="center"/>
        <w:rPr>
          <w:sz w:val="26"/>
          <w:szCs w:val="26"/>
        </w:rPr>
      </w:pPr>
    </w:p>
    <w:p w:rsidR="009A025F" w:rsidRDefault="009A025F" w:rsidP="009A025F">
      <w:pPr>
        <w:jc w:val="center"/>
        <w:rPr>
          <w:sz w:val="26"/>
          <w:szCs w:val="26"/>
        </w:rPr>
      </w:pPr>
    </w:p>
    <w:p w:rsidR="009A025F" w:rsidRDefault="009A025F" w:rsidP="009A025F">
      <w:pPr>
        <w:jc w:val="center"/>
        <w:rPr>
          <w:sz w:val="26"/>
          <w:szCs w:val="26"/>
        </w:rPr>
      </w:pPr>
    </w:p>
    <w:p w:rsidR="009A025F" w:rsidRDefault="009A025F" w:rsidP="009A025F">
      <w:pPr>
        <w:jc w:val="center"/>
        <w:rPr>
          <w:sz w:val="26"/>
          <w:szCs w:val="26"/>
        </w:rPr>
      </w:pPr>
    </w:p>
    <w:p w:rsidR="009A025F" w:rsidRDefault="009A025F" w:rsidP="009A025F">
      <w:pPr>
        <w:jc w:val="center"/>
        <w:rPr>
          <w:sz w:val="26"/>
          <w:szCs w:val="26"/>
        </w:rPr>
      </w:pPr>
    </w:p>
    <w:p w:rsidR="009A025F" w:rsidRDefault="009A025F" w:rsidP="009A025F">
      <w:pPr>
        <w:jc w:val="center"/>
        <w:rPr>
          <w:sz w:val="26"/>
          <w:szCs w:val="26"/>
        </w:rPr>
      </w:pPr>
    </w:p>
    <w:p w:rsidR="009A025F" w:rsidRPr="009A025F" w:rsidRDefault="009A025F" w:rsidP="009A025F">
      <w:pPr>
        <w:jc w:val="right"/>
        <w:rPr>
          <w:sz w:val="20"/>
          <w:szCs w:val="20"/>
        </w:rPr>
      </w:pPr>
      <w:r w:rsidRPr="009A025F">
        <w:rPr>
          <w:sz w:val="20"/>
          <w:szCs w:val="20"/>
        </w:rPr>
        <w:lastRenderedPageBreak/>
        <w:t>ПРИЛОЖЕНИЕ № 2</w:t>
      </w:r>
    </w:p>
    <w:p w:rsidR="009A025F" w:rsidRPr="009A025F" w:rsidRDefault="009A025F" w:rsidP="009A025F">
      <w:pPr>
        <w:ind w:left="5387"/>
        <w:jc w:val="both"/>
        <w:rPr>
          <w:sz w:val="20"/>
          <w:szCs w:val="20"/>
        </w:rPr>
      </w:pPr>
      <w:r w:rsidRPr="009A025F">
        <w:rPr>
          <w:sz w:val="20"/>
          <w:szCs w:val="20"/>
        </w:rPr>
        <w:t xml:space="preserve">к Административному регламенту </w:t>
      </w:r>
      <w:proofErr w:type="gramStart"/>
      <w:r w:rsidRPr="009A025F">
        <w:rPr>
          <w:sz w:val="20"/>
          <w:szCs w:val="20"/>
        </w:rPr>
        <w:t>исполнения муниципальной функции         рассмотрения обращений граждан</w:t>
      </w:r>
      <w:proofErr w:type="gramEnd"/>
      <w:r w:rsidRPr="009A025F">
        <w:rPr>
          <w:sz w:val="20"/>
          <w:szCs w:val="20"/>
        </w:rPr>
        <w:t xml:space="preserve"> в администрации муниципального образования «Кестымское»</w:t>
      </w:r>
    </w:p>
    <w:p w:rsidR="009A025F" w:rsidRDefault="009A025F" w:rsidP="009A025F">
      <w:pPr>
        <w:jc w:val="both"/>
        <w:rPr>
          <w:sz w:val="26"/>
          <w:szCs w:val="26"/>
        </w:rPr>
      </w:pPr>
    </w:p>
    <w:p w:rsidR="009A025F" w:rsidRDefault="009A025F" w:rsidP="009A025F">
      <w:pPr>
        <w:spacing w:line="360" w:lineRule="auto"/>
        <w:ind w:left="-15"/>
        <w:jc w:val="center"/>
        <w:rPr>
          <w:sz w:val="26"/>
          <w:szCs w:val="26"/>
        </w:rPr>
      </w:pPr>
      <w:r>
        <w:rPr>
          <w:sz w:val="26"/>
          <w:szCs w:val="26"/>
        </w:rPr>
        <w:t>АКТ №______</w:t>
      </w:r>
    </w:p>
    <w:p w:rsidR="009A025F" w:rsidRDefault="009A025F" w:rsidP="009A025F">
      <w:pPr>
        <w:spacing w:line="360" w:lineRule="auto"/>
        <w:ind w:left="-1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отсутствии письменных вложений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заказных</w:t>
      </w:r>
    </w:p>
    <w:p w:rsidR="009A025F" w:rsidRDefault="009A025F" w:rsidP="009A025F">
      <w:pPr>
        <w:spacing w:line="360" w:lineRule="auto"/>
        <w:ind w:left="-15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письмах</w:t>
      </w:r>
      <w:proofErr w:type="gramEnd"/>
      <w:r>
        <w:rPr>
          <w:sz w:val="26"/>
          <w:szCs w:val="26"/>
        </w:rPr>
        <w:t xml:space="preserve"> с уведомлением и в письмах с объявленной ценностью</w:t>
      </w:r>
    </w:p>
    <w:p w:rsidR="009A025F" w:rsidRDefault="009A025F" w:rsidP="009A025F">
      <w:pPr>
        <w:spacing w:line="360" w:lineRule="auto"/>
        <w:ind w:left="-15"/>
        <w:jc w:val="center"/>
        <w:rPr>
          <w:sz w:val="26"/>
          <w:szCs w:val="26"/>
        </w:rPr>
      </w:pPr>
      <w:r>
        <w:rPr>
          <w:sz w:val="26"/>
          <w:szCs w:val="26"/>
        </w:rPr>
        <w:t>от «____» __________ 200__г.</w:t>
      </w:r>
    </w:p>
    <w:p w:rsidR="009A025F" w:rsidRDefault="009A025F" w:rsidP="009A025F">
      <w:pPr>
        <w:spacing w:line="100" w:lineRule="atLeast"/>
        <w:ind w:left="-15"/>
        <w:jc w:val="both"/>
        <w:rPr>
          <w:sz w:val="26"/>
          <w:szCs w:val="26"/>
        </w:rPr>
      </w:pPr>
      <w:r>
        <w:rPr>
          <w:sz w:val="26"/>
          <w:szCs w:val="26"/>
        </w:rPr>
        <w:t>Комиссия в составе _____________________________________________________________</w:t>
      </w:r>
    </w:p>
    <w:p w:rsidR="009A025F" w:rsidRDefault="009A025F" w:rsidP="009A025F">
      <w:pPr>
        <w:spacing w:line="100" w:lineRule="atLeast"/>
        <w:ind w:left="-15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9A025F" w:rsidRDefault="009A025F" w:rsidP="009A025F">
      <w:pPr>
        <w:spacing w:line="100" w:lineRule="atLeast"/>
        <w:ind w:left="-15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9A025F" w:rsidRDefault="009A025F" w:rsidP="009A025F">
      <w:pPr>
        <w:spacing w:line="100" w:lineRule="atLeast"/>
        <w:ind w:left="-15"/>
        <w:jc w:val="both"/>
        <w:rPr>
          <w:sz w:val="20"/>
          <w:szCs w:val="20"/>
        </w:rPr>
      </w:pPr>
      <w:r>
        <w:rPr>
          <w:sz w:val="20"/>
          <w:szCs w:val="20"/>
        </w:rPr>
        <w:t>(фамилия, инициалы, должности лиц, составивших акт)</w:t>
      </w:r>
    </w:p>
    <w:p w:rsidR="009A025F" w:rsidRDefault="009A025F" w:rsidP="009A025F">
      <w:pPr>
        <w:spacing w:line="100" w:lineRule="atLeast"/>
        <w:ind w:left="-15"/>
        <w:jc w:val="both"/>
        <w:rPr>
          <w:sz w:val="26"/>
          <w:szCs w:val="26"/>
        </w:rPr>
      </w:pPr>
      <w:r>
        <w:rPr>
          <w:sz w:val="26"/>
          <w:szCs w:val="26"/>
        </w:rPr>
        <w:t>составила настоящий акт о нижеследующем: _______________________________________</w:t>
      </w:r>
    </w:p>
    <w:p w:rsidR="009A025F" w:rsidRDefault="009A025F" w:rsidP="009A025F">
      <w:pPr>
        <w:spacing w:line="100" w:lineRule="atLeast"/>
        <w:ind w:left="-15"/>
        <w:jc w:val="both"/>
        <w:rPr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0"/>
          <w:szCs w:val="20"/>
        </w:rPr>
        <w:t>(число, месяц, год)</w:t>
      </w:r>
    </w:p>
    <w:p w:rsidR="009A025F" w:rsidRDefault="009A025F" w:rsidP="009A025F">
      <w:pPr>
        <w:spacing w:line="100" w:lineRule="atLeast"/>
        <w:ind w:left="-1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администрацию муниципального образования «Кестымское» поступила корреспонденция с уведомлением </w:t>
      </w:r>
      <w:proofErr w:type="gramStart"/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№________ от _________________________________</w:t>
      </w:r>
    </w:p>
    <w:p w:rsidR="009A025F" w:rsidRDefault="009A025F" w:rsidP="009A025F">
      <w:pPr>
        <w:spacing w:line="100" w:lineRule="atLeast"/>
        <w:ind w:left="-15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9A025F" w:rsidRDefault="009A025F" w:rsidP="009A025F">
      <w:pPr>
        <w:spacing w:line="100" w:lineRule="atLeast"/>
        <w:ind w:left="-1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приоживающ</w:t>
      </w:r>
      <w:proofErr w:type="spellEnd"/>
      <w:r>
        <w:rPr>
          <w:sz w:val="26"/>
          <w:szCs w:val="26"/>
        </w:rPr>
        <w:t>______ по адресу: ___________________________________________________</w:t>
      </w:r>
    </w:p>
    <w:p w:rsidR="009A025F" w:rsidRDefault="009A025F" w:rsidP="009A025F">
      <w:pPr>
        <w:spacing w:line="100" w:lineRule="atLeast"/>
        <w:ind w:left="-15"/>
        <w:jc w:val="both"/>
        <w:rPr>
          <w:sz w:val="26"/>
          <w:szCs w:val="26"/>
        </w:rPr>
      </w:pPr>
      <w:r>
        <w:rPr>
          <w:sz w:val="26"/>
          <w:szCs w:val="26"/>
        </w:rPr>
        <w:t>При вскрытии обнаружено отсутствие письменного вложения.</w:t>
      </w:r>
    </w:p>
    <w:p w:rsidR="009A025F" w:rsidRDefault="009A025F" w:rsidP="009A025F">
      <w:pPr>
        <w:spacing w:line="100" w:lineRule="atLeast"/>
        <w:ind w:left="-15"/>
        <w:jc w:val="both"/>
        <w:rPr>
          <w:sz w:val="26"/>
          <w:szCs w:val="26"/>
        </w:rPr>
      </w:pPr>
      <w:r>
        <w:rPr>
          <w:sz w:val="26"/>
          <w:szCs w:val="26"/>
        </w:rPr>
        <w:t>Настоящий акт составлен в 2 экземплярах.</w:t>
      </w:r>
    </w:p>
    <w:p w:rsidR="009A025F" w:rsidRDefault="009A025F" w:rsidP="009A025F">
      <w:pPr>
        <w:spacing w:line="100" w:lineRule="atLeast"/>
        <w:ind w:left="-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-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-15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:rsidR="009A025F" w:rsidRDefault="009A025F" w:rsidP="009A025F">
      <w:pPr>
        <w:spacing w:line="100" w:lineRule="atLeast"/>
        <w:ind w:left="-15"/>
        <w:jc w:val="center"/>
        <w:rPr>
          <w:sz w:val="20"/>
          <w:szCs w:val="20"/>
        </w:rPr>
      </w:pPr>
      <w:r>
        <w:rPr>
          <w:sz w:val="20"/>
          <w:szCs w:val="20"/>
        </w:rPr>
        <w:t>подпись, дата.     Инициалы, фамилия</w:t>
      </w:r>
    </w:p>
    <w:p w:rsidR="009A025F" w:rsidRDefault="009A025F" w:rsidP="009A025F">
      <w:pPr>
        <w:spacing w:line="100" w:lineRule="atLeast"/>
        <w:ind w:left="-15"/>
        <w:jc w:val="center"/>
        <w:rPr>
          <w:sz w:val="20"/>
          <w:szCs w:val="20"/>
        </w:rPr>
      </w:pPr>
    </w:p>
    <w:p w:rsidR="009A025F" w:rsidRDefault="009A025F" w:rsidP="009A025F">
      <w:pPr>
        <w:spacing w:line="100" w:lineRule="atLeast"/>
        <w:ind w:left="-15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:rsidR="009A025F" w:rsidRDefault="009A025F" w:rsidP="009A025F">
      <w:pPr>
        <w:spacing w:line="100" w:lineRule="atLeast"/>
        <w:ind w:left="-15"/>
        <w:jc w:val="center"/>
        <w:rPr>
          <w:sz w:val="20"/>
          <w:szCs w:val="20"/>
        </w:rPr>
      </w:pPr>
      <w:r>
        <w:rPr>
          <w:sz w:val="20"/>
          <w:szCs w:val="20"/>
        </w:rPr>
        <w:t>подпись, дата.     Инициалы, фамилия</w:t>
      </w:r>
    </w:p>
    <w:p w:rsidR="009A025F" w:rsidRDefault="009A025F" w:rsidP="009A025F">
      <w:pPr>
        <w:spacing w:line="100" w:lineRule="atLeast"/>
        <w:ind w:left="-15"/>
        <w:jc w:val="center"/>
        <w:rPr>
          <w:sz w:val="20"/>
          <w:szCs w:val="20"/>
        </w:rPr>
      </w:pPr>
    </w:p>
    <w:p w:rsidR="009A025F" w:rsidRDefault="009A025F" w:rsidP="009A025F">
      <w:pPr>
        <w:spacing w:line="100" w:lineRule="atLeast"/>
        <w:ind w:left="-15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:rsidR="009A025F" w:rsidRDefault="009A025F" w:rsidP="009A025F">
      <w:pPr>
        <w:spacing w:line="100" w:lineRule="atLeast"/>
        <w:ind w:left="-15"/>
        <w:jc w:val="center"/>
        <w:rPr>
          <w:sz w:val="20"/>
          <w:szCs w:val="20"/>
        </w:rPr>
      </w:pPr>
      <w:r>
        <w:rPr>
          <w:sz w:val="20"/>
          <w:szCs w:val="20"/>
        </w:rPr>
        <w:t>подпись, дата.     Инициалы, фамилия</w:t>
      </w:r>
    </w:p>
    <w:p w:rsidR="009A025F" w:rsidRDefault="009A025F" w:rsidP="009A025F">
      <w:pPr>
        <w:spacing w:line="100" w:lineRule="atLeast"/>
        <w:ind w:left="-15"/>
        <w:jc w:val="center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-15"/>
        <w:jc w:val="center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-15"/>
        <w:jc w:val="center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-1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</w:t>
      </w:r>
    </w:p>
    <w:p w:rsidR="009A025F" w:rsidRDefault="009A025F" w:rsidP="009A025F">
      <w:pPr>
        <w:spacing w:line="100" w:lineRule="atLeast"/>
        <w:ind w:left="-15"/>
        <w:jc w:val="both"/>
        <w:rPr>
          <w:sz w:val="26"/>
          <w:szCs w:val="26"/>
        </w:rPr>
      </w:pPr>
      <w:r>
        <w:rPr>
          <w:sz w:val="26"/>
          <w:szCs w:val="26"/>
        </w:rPr>
        <w:t>образования «Кестымское»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Р.Г. Касимова</w:t>
      </w: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Pr="009A025F" w:rsidRDefault="009A025F" w:rsidP="009A025F">
      <w:pPr>
        <w:spacing w:line="100" w:lineRule="atLeast"/>
        <w:ind w:left="15"/>
        <w:jc w:val="right"/>
        <w:rPr>
          <w:sz w:val="20"/>
          <w:szCs w:val="20"/>
        </w:rPr>
      </w:pPr>
      <w:r w:rsidRPr="009A025F">
        <w:rPr>
          <w:sz w:val="20"/>
          <w:szCs w:val="20"/>
        </w:rPr>
        <w:t>ПРИЛОЖЕНИЕ № 3</w:t>
      </w:r>
    </w:p>
    <w:p w:rsidR="009A025F" w:rsidRPr="009A025F" w:rsidRDefault="009A025F" w:rsidP="009A025F">
      <w:pPr>
        <w:spacing w:line="100" w:lineRule="atLeast"/>
        <w:ind w:left="5387"/>
        <w:jc w:val="both"/>
        <w:rPr>
          <w:sz w:val="20"/>
          <w:szCs w:val="20"/>
        </w:rPr>
      </w:pPr>
      <w:r w:rsidRPr="009A025F">
        <w:rPr>
          <w:sz w:val="20"/>
          <w:szCs w:val="20"/>
        </w:rPr>
        <w:t xml:space="preserve">к Административному регламенту </w:t>
      </w:r>
      <w:proofErr w:type="gramStart"/>
      <w:r w:rsidRPr="009A025F">
        <w:rPr>
          <w:sz w:val="20"/>
          <w:szCs w:val="20"/>
        </w:rPr>
        <w:t>исполнения муниципальной функции рассмотрения обращений граждан</w:t>
      </w:r>
      <w:proofErr w:type="gramEnd"/>
      <w:r w:rsidRPr="009A025F">
        <w:rPr>
          <w:sz w:val="20"/>
          <w:szCs w:val="20"/>
        </w:rPr>
        <w:t xml:space="preserve"> в администрации муниципального образования «Кестымское»</w:t>
      </w: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570"/>
        <w:jc w:val="both"/>
        <w:rPr>
          <w:sz w:val="26"/>
          <w:szCs w:val="26"/>
        </w:rPr>
      </w:pPr>
    </w:p>
    <w:p w:rsidR="009A025F" w:rsidRDefault="009A025F" w:rsidP="009A025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АКТ №______</w:t>
      </w:r>
    </w:p>
    <w:p w:rsidR="009A025F" w:rsidRDefault="009A025F" w:rsidP="009A025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недостаче документов по описи корреспондента в заказных письмах </w:t>
      </w:r>
      <w:proofErr w:type="gramStart"/>
      <w:r>
        <w:rPr>
          <w:sz w:val="26"/>
          <w:szCs w:val="26"/>
        </w:rPr>
        <w:t>с</w:t>
      </w:r>
      <w:proofErr w:type="gramEnd"/>
    </w:p>
    <w:p w:rsidR="009A025F" w:rsidRDefault="009A025F" w:rsidP="009A025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уведомлением и в письмах с объявленной ценностью</w:t>
      </w:r>
    </w:p>
    <w:p w:rsidR="009A025F" w:rsidRDefault="009A025F" w:rsidP="009A025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от «____» ___________ 200___г.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Комиссия в составе ____________________________________________________________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</w:t>
      </w:r>
    </w:p>
    <w:p w:rsidR="009A025F" w:rsidRDefault="009A025F" w:rsidP="009A025F">
      <w:pPr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(фамилия, инициалы, должности лиц, составивших акт)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составила настоящий акт о нижеследующем: _______________________________________</w:t>
      </w:r>
    </w:p>
    <w:p w:rsidR="009A025F" w:rsidRDefault="009A025F" w:rsidP="009A025F">
      <w:pPr>
        <w:spacing w:line="1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(число, месяц, год)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администрацию муниципального образования «Кестымское» поступила с уведомлением </w:t>
      </w:r>
      <w:proofErr w:type="gramStart"/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№_________ от ______________________________________________________________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приживающ</w:t>
      </w:r>
      <w:proofErr w:type="spellEnd"/>
      <w:r>
        <w:rPr>
          <w:sz w:val="26"/>
          <w:szCs w:val="26"/>
        </w:rPr>
        <w:t>______ по адресу: ___________________________________________________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При вскрытии обнаружена недостача документов, перечисленных автором письма в описи на ценные бумаги, а именно: ____________________________________________________. Настоящий акт составлен в 2 экземплярах.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</w:t>
      </w:r>
    </w:p>
    <w:p w:rsidR="009A025F" w:rsidRDefault="009A025F" w:rsidP="009A025F">
      <w:pPr>
        <w:spacing w:line="1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подпись, дата.     Инициалы, фамилия</w:t>
      </w:r>
    </w:p>
    <w:p w:rsidR="009A025F" w:rsidRDefault="009A025F" w:rsidP="009A025F">
      <w:pPr>
        <w:spacing w:line="100" w:lineRule="atLeast"/>
        <w:jc w:val="center"/>
        <w:rPr>
          <w:sz w:val="20"/>
          <w:szCs w:val="20"/>
        </w:rPr>
      </w:pP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</w:t>
      </w:r>
    </w:p>
    <w:p w:rsidR="009A025F" w:rsidRDefault="009A025F" w:rsidP="009A025F">
      <w:pPr>
        <w:spacing w:line="1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подпись, дата.     Инициалы, фамилия</w:t>
      </w:r>
    </w:p>
    <w:p w:rsidR="009A025F" w:rsidRDefault="009A025F" w:rsidP="009A025F">
      <w:pPr>
        <w:spacing w:line="100" w:lineRule="atLeast"/>
        <w:jc w:val="center"/>
        <w:rPr>
          <w:sz w:val="20"/>
          <w:szCs w:val="20"/>
        </w:rPr>
      </w:pP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</w:t>
      </w:r>
    </w:p>
    <w:p w:rsidR="009A025F" w:rsidRDefault="009A025F" w:rsidP="009A025F">
      <w:pPr>
        <w:spacing w:line="1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подпись, дата.     Инициалы, фамилия</w:t>
      </w:r>
    </w:p>
    <w:p w:rsidR="009A025F" w:rsidRDefault="009A025F" w:rsidP="009A025F">
      <w:pPr>
        <w:spacing w:line="100" w:lineRule="atLeast"/>
        <w:jc w:val="center"/>
        <w:rPr>
          <w:sz w:val="26"/>
          <w:szCs w:val="26"/>
        </w:rPr>
      </w:pPr>
    </w:p>
    <w:p w:rsidR="009A025F" w:rsidRDefault="009A025F" w:rsidP="009A025F">
      <w:pPr>
        <w:spacing w:line="100" w:lineRule="atLeast"/>
        <w:jc w:val="center"/>
        <w:rPr>
          <w:sz w:val="26"/>
          <w:szCs w:val="26"/>
        </w:rPr>
      </w:pPr>
    </w:p>
    <w:p w:rsidR="009A025F" w:rsidRDefault="009A025F" w:rsidP="009A025F">
      <w:pPr>
        <w:spacing w:line="100" w:lineRule="atLeast"/>
        <w:jc w:val="center"/>
        <w:rPr>
          <w:sz w:val="26"/>
          <w:szCs w:val="26"/>
        </w:rPr>
      </w:pP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образования «Кестымское»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</w:t>
      </w:r>
      <w:r>
        <w:rPr>
          <w:sz w:val="26"/>
          <w:szCs w:val="26"/>
        </w:rPr>
        <w:tab/>
        <w:t>Р.Г. Касимова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</w:p>
    <w:p w:rsidR="009A025F" w:rsidRPr="009A025F" w:rsidRDefault="009A025F" w:rsidP="009A025F">
      <w:pPr>
        <w:spacing w:line="100" w:lineRule="atLeast"/>
        <w:jc w:val="right"/>
        <w:rPr>
          <w:sz w:val="20"/>
          <w:szCs w:val="20"/>
        </w:rPr>
      </w:pPr>
      <w:r w:rsidRPr="009A025F">
        <w:rPr>
          <w:sz w:val="20"/>
          <w:szCs w:val="20"/>
        </w:rPr>
        <w:t>ПРИЛОЖЕНИЕ № 4</w:t>
      </w:r>
    </w:p>
    <w:p w:rsidR="009A025F" w:rsidRPr="009A025F" w:rsidRDefault="009A025F" w:rsidP="009A025F">
      <w:pPr>
        <w:spacing w:line="100" w:lineRule="atLeast"/>
        <w:ind w:left="5387"/>
        <w:jc w:val="both"/>
        <w:rPr>
          <w:sz w:val="20"/>
          <w:szCs w:val="20"/>
        </w:rPr>
      </w:pPr>
      <w:r w:rsidRPr="009A025F">
        <w:rPr>
          <w:sz w:val="20"/>
          <w:szCs w:val="20"/>
        </w:rPr>
        <w:t xml:space="preserve">к Административному регламенту </w:t>
      </w:r>
      <w:proofErr w:type="gramStart"/>
      <w:r w:rsidRPr="009A025F">
        <w:rPr>
          <w:sz w:val="20"/>
          <w:szCs w:val="20"/>
        </w:rPr>
        <w:t>исполнения муниципальной функции рассмотрения обращений граждан</w:t>
      </w:r>
      <w:proofErr w:type="gramEnd"/>
      <w:r w:rsidRPr="009A025F">
        <w:rPr>
          <w:sz w:val="20"/>
          <w:szCs w:val="20"/>
        </w:rPr>
        <w:t xml:space="preserve"> в администрации муниципального образования «Кестымское»</w:t>
      </w:r>
    </w:p>
    <w:p w:rsidR="009A025F" w:rsidRPr="009A025F" w:rsidRDefault="009A025F" w:rsidP="009A025F">
      <w:pPr>
        <w:spacing w:line="100" w:lineRule="atLeast"/>
        <w:jc w:val="both"/>
        <w:rPr>
          <w:sz w:val="20"/>
          <w:szCs w:val="20"/>
        </w:rPr>
      </w:pPr>
    </w:p>
    <w:p w:rsidR="009A025F" w:rsidRDefault="009A025F" w:rsidP="009A025F">
      <w:pPr>
        <w:spacing w:line="100" w:lineRule="atLeast"/>
        <w:ind w:left="570"/>
        <w:jc w:val="both"/>
        <w:rPr>
          <w:sz w:val="26"/>
          <w:szCs w:val="26"/>
        </w:rPr>
      </w:pPr>
    </w:p>
    <w:p w:rsidR="009A025F" w:rsidRDefault="009A025F" w:rsidP="009A025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АКТ № _______</w:t>
      </w:r>
    </w:p>
    <w:p w:rsidR="009A025F" w:rsidRDefault="009A025F" w:rsidP="009A025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вложении оригиналов документов в заказных письмах </w:t>
      </w:r>
      <w:proofErr w:type="gramStart"/>
      <w:r>
        <w:rPr>
          <w:sz w:val="26"/>
          <w:szCs w:val="26"/>
        </w:rPr>
        <w:t>с</w:t>
      </w:r>
      <w:proofErr w:type="gramEnd"/>
    </w:p>
    <w:p w:rsidR="009A025F" w:rsidRDefault="009A025F" w:rsidP="009A025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уведомлением и в письмах с объявленной ценностью</w:t>
      </w:r>
    </w:p>
    <w:p w:rsidR="009A025F" w:rsidRDefault="009A025F" w:rsidP="009A025F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от «____» __________ 200__г.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Комиссия в составе ____________________________________________________________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</w:t>
      </w:r>
    </w:p>
    <w:p w:rsidR="009A025F" w:rsidRDefault="009A025F" w:rsidP="009A025F">
      <w:pPr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(фамилия, инициалы, должности лиц, составивших акт)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составила настоящий акт о нижеследующем: _______________________________________</w:t>
      </w:r>
    </w:p>
    <w:p w:rsidR="009A025F" w:rsidRDefault="009A025F" w:rsidP="009A025F">
      <w:pPr>
        <w:spacing w:line="1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(число, месяц, год)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администрацию муниципального образования «Кестымское» поступила корреспонденция с уведомлением </w:t>
      </w:r>
      <w:proofErr w:type="gramStart"/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№__________ от _______________________________,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проживающ</w:t>
      </w:r>
      <w:proofErr w:type="spellEnd"/>
      <w:r>
        <w:rPr>
          <w:sz w:val="26"/>
          <w:szCs w:val="26"/>
        </w:rPr>
        <w:t>_____ по адресу: _____________________________________________________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При вскрытии обнаружены документы, а именно: ___________________________________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_____________________________________.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Настоящий акт составлен в 2 экземплярах.</w:t>
      </w:r>
    </w:p>
    <w:p w:rsidR="009A025F" w:rsidRDefault="009A025F" w:rsidP="009A025F">
      <w:pPr>
        <w:spacing w:line="100" w:lineRule="atLeast"/>
        <w:jc w:val="both"/>
        <w:rPr>
          <w:sz w:val="20"/>
          <w:szCs w:val="20"/>
        </w:rPr>
      </w:pP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:rsidR="009A025F" w:rsidRDefault="009A025F" w:rsidP="009A025F">
      <w:pPr>
        <w:spacing w:line="1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подпись, дата.     Инициалы, фамилия</w:t>
      </w:r>
    </w:p>
    <w:p w:rsidR="009A025F" w:rsidRDefault="009A025F" w:rsidP="009A025F">
      <w:pPr>
        <w:spacing w:line="100" w:lineRule="atLeast"/>
        <w:jc w:val="center"/>
        <w:rPr>
          <w:sz w:val="20"/>
          <w:szCs w:val="20"/>
        </w:rPr>
      </w:pP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:rsidR="009A025F" w:rsidRDefault="009A025F" w:rsidP="009A025F">
      <w:pPr>
        <w:spacing w:line="1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подпись, дата.     Инициалы, фамилия</w:t>
      </w:r>
    </w:p>
    <w:p w:rsidR="009A025F" w:rsidRDefault="009A025F" w:rsidP="009A025F">
      <w:pPr>
        <w:spacing w:line="100" w:lineRule="atLeast"/>
        <w:jc w:val="center"/>
        <w:rPr>
          <w:sz w:val="20"/>
          <w:szCs w:val="20"/>
        </w:rPr>
      </w:pP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:rsidR="009A025F" w:rsidRDefault="009A025F" w:rsidP="009A025F">
      <w:pPr>
        <w:spacing w:line="1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подпись, дата.     Инициалы, фамилия</w:t>
      </w:r>
    </w:p>
    <w:p w:rsidR="009A025F" w:rsidRDefault="009A025F" w:rsidP="009A025F">
      <w:pPr>
        <w:spacing w:line="100" w:lineRule="atLeast"/>
        <w:jc w:val="center"/>
        <w:rPr>
          <w:sz w:val="20"/>
          <w:szCs w:val="20"/>
        </w:rPr>
      </w:pP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образования «Кестымское»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</w:t>
      </w:r>
      <w:r>
        <w:rPr>
          <w:sz w:val="26"/>
          <w:szCs w:val="26"/>
        </w:rPr>
        <w:tab/>
        <w:t>Р.Г. Касимова</w:t>
      </w:r>
    </w:p>
    <w:p w:rsidR="009A025F" w:rsidRDefault="009A025F" w:rsidP="009A025F">
      <w:pPr>
        <w:spacing w:line="100" w:lineRule="atLeast"/>
        <w:ind w:left="570"/>
        <w:jc w:val="both"/>
        <w:rPr>
          <w:sz w:val="20"/>
          <w:szCs w:val="20"/>
        </w:rPr>
      </w:pPr>
    </w:p>
    <w:p w:rsidR="009A025F" w:rsidRDefault="009A025F" w:rsidP="009A025F">
      <w:pPr>
        <w:spacing w:line="100" w:lineRule="atLeast"/>
        <w:ind w:left="570"/>
        <w:jc w:val="both"/>
        <w:rPr>
          <w:sz w:val="20"/>
          <w:szCs w:val="20"/>
        </w:rPr>
      </w:pPr>
    </w:p>
    <w:p w:rsidR="009A025F" w:rsidRDefault="009A025F" w:rsidP="009A025F">
      <w:pPr>
        <w:spacing w:line="100" w:lineRule="atLeast"/>
        <w:ind w:left="570"/>
        <w:jc w:val="both"/>
        <w:rPr>
          <w:sz w:val="20"/>
          <w:szCs w:val="20"/>
        </w:rPr>
      </w:pPr>
    </w:p>
    <w:p w:rsidR="009A025F" w:rsidRDefault="009A025F" w:rsidP="009A025F">
      <w:pPr>
        <w:spacing w:line="100" w:lineRule="atLeast"/>
        <w:ind w:left="570"/>
        <w:jc w:val="both"/>
        <w:rPr>
          <w:sz w:val="20"/>
          <w:szCs w:val="20"/>
        </w:rPr>
      </w:pPr>
    </w:p>
    <w:p w:rsidR="009A025F" w:rsidRDefault="009A025F" w:rsidP="009A025F">
      <w:pPr>
        <w:spacing w:line="100" w:lineRule="atLeast"/>
        <w:ind w:left="570"/>
        <w:jc w:val="both"/>
        <w:rPr>
          <w:sz w:val="20"/>
          <w:szCs w:val="20"/>
        </w:rPr>
      </w:pPr>
    </w:p>
    <w:p w:rsidR="009A025F" w:rsidRDefault="009A025F" w:rsidP="009A025F">
      <w:pPr>
        <w:spacing w:line="100" w:lineRule="atLeast"/>
        <w:ind w:left="570"/>
        <w:jc w:val="both"/>
        <w:rPr>
          <w:sz w:val="20"/>
          <w:szCs w:val="20"/>
        </w:rPr>
      </w:pPr>
    </w:p>
    <w:p w:rsidR="009A025F" w:rsidRDefault="009A025F" w:rsidP="009A025F">
      <w:pPr>
        <w:spacing w:line="100" w:lineRule="atLeast"/>
        <w:ind w:left="570"/>
        <w:jc w:val="both"/>
        <w:rPr>
          <w:sz w:val="20"/>
          <w:szCs w:val="20"/>
        </w:rPr>
      </w:pPr>
    </w:p>
    <w:p w:rsidR="009A025F" w:rsidRDefault="009A025F" w:rsidP="009A025F">
      <w:pPr>
        <w:spacing w:line="100" w:lineRule="atLeast"/>
        <w:ind w:left="570"/>
        <w:jc w:val="both"/>
        <w:rPr>
          <w:sz w:val="20"/>
          <w:szCs w:val="20"/>
        </w:rPr>
      </w:pPr>
    </w:p>
    <w:p w:rsidR="009A025F" w:rsidRDefault="009A025F" w:rsidP="009A025F">
      <w:pPr>
        <w:spacing w:line="100" w:lineRule="atLeast"/>
        <w:ind w:left="570"/>
        <w:jc w:val="both"/>
        <w:rPr>
          <w:sz w:val="20"/>
          <w:szCs w:val="20"/>
        </w:rPr>
      </w:pPr>
    </w:p>
    <w:p w:rsidR="009A025F" w:rsidRDefault="009A025F" w:rsidP="009A025F">
      <w:pPr>
        <w:spacing w:line="100" w:lineRule="atLeast"/>
        <w:ind w:left="570"/>
        <w:jc w:val="both"/>
        <w:rPr>
          <w:sz w:val="20"/>
          <w:szCs w:val="20"/>
        </w:rPr>
      </w:pPr>
    </w:p>
    <w:p w:rsidR="009A025F" w:rsidRDefault="009A025F" w:rsidP="009A025F">
      <w:pPr>
        <w:spacing w:line="100" w:lineRule="atLeast"/>
        <w:ind w:left="570"/>
        <w:jc w:val="both"/>
        <w:rPr>
          <w:sz w:val="20"/>
          <w:szCs w:val="20"/>
        </w:rPr>
      </w:pPr>
    </w:p>
    <w:p w:rsidR="009A025F" w:rsidRPr="009A025F" w:rsidRDefault="009A025F" w:rsidP="009A025F">
      <w:pPr>
        <w:spacing w:line="100" w:lineRule="atLeast"/>
        <w:jc w:val="right"/>
        <w:rPr>
          <w:sz w:val="20"/>
          <w:szCs w:val="20"/>
        </w:rPr>
      </w:pPr>
      <w:r w:rsidRPr="009A025F">
        <w:rPr>
          <w:sz w:val="20"/>
          <w:szCs w:val="20"/>
        </w:rPr>
        <w:t>ПРИЛОЖЕНИЕ № 5</w:t>
      </w:r>
    </w:p>
    <w:p w:rsidR="009A025F" w:rsidRPr="009A025F" w:rsidRDefault="009A025F" w:rsidP="009A025F">
      <w:pPr>
        <w:spacing w:line="100" w:lineRule="atLeast"/>
        <w:ind w:left="5387"/>
        <w:jc w:val="both"/>
        <w:rPr>
          <w:sz w:val="20"/>
          <w:szCs w:val="20"/>
        </w:rPr>
      </w:pPr>
      <w:r w:rsidRPr="009A025F">
        <w:rPr>
          <w:sz w:val="20"/>
          <w:szCs w:val="20"/>
        </w:rPr>
        <w:t xml:space="preserve">к Административному регламенту </w:t>
      </w:r>
      <w:proofErr w:type="gramStart"/>
      <w:r w:rsidRPr="009A025F">
        <w:rPr>
          <w:sz w:val="20"/>
          <w:szCs w:val="20"/>
        </w:rPr>
        <w:t>исполнения муниципальной функции рассмотрения обращений граждан</w:t>
      </w:r>
      <w:proofErr w:type="gramEnd"/>
      <w:r w:rsidRPr="009A025F">
        <w:rPr>
          <w:sz w:val="20"/>
          <w:szCs w:val="20"/>
        </w:rPr>
        <w:t xml:space="preserve"> в администрации муниципального образования «Кестымское»</w:t>
      </w:r>
    </w:p>
    <w:p w:rsidR="009A025F" w:rsidRDefault="009A025F" w:rsidP="009A025F">
      <w:pPr>
        <w:spacing w:line="100" w:lineRule="atLeast"/>
        <w:jc w:val="both"/>
        <w:rPr>
          <w:sz w:val="20"/>
          <w:szCs w:val="20"/>
        </w:rPr>
      </w:pPr>
    </w:p>
    <w:p w:rsidR="009A025F" w:rsidRDefault="009A025F" w:rsidP="009A025F">
      <w:pPr>
        <w:spacing w:line="100" w:lineRule="atLeast"/>
        <w:jc w:val="both"/>
        <w:rPr>
          <w:sz w:val="20"/>
          <w:szCs w:val="20"/>
        </w:rPr>
      </w:pPr>
    </w:p>
    <w:p w:rsidR="009A025F" w:rsidRDefault="009A025F" w:rsidP="009A025F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РЕГИСТРАЦИОННО-КОНТРОЛЬНАЯ КАРТОЧКА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Корреспондент, Ф.И.О. _________________________________________________________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Адрес, телефон ________________________________________________________________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Предыдущие обращения от _________ № _________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____________ № _______________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Вид документа ________________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____________от _______________________________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Автор, дата, индекс </w:t>
      </w:r>
      <w:proofErr w:type="spellStart"/>
      <w:r>
        <w:rPr>
          <w:sz w:val="26"/>
          <w:szCs w:val="26"/>
        </w:rPr>
        <w:t>сопровод</w:t>
      </w:r>
      <w:proofErr w:type="spellEnd"/>
      <w:r>
        <w:rPr>
          <w:sz w:val="26"/>
          <w:szCs w:val="26"/>
        </w:rPr>
        <w:t>. письма _____________________________________________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Дата, индекс поступления _______________________________________________________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Краткое содержание ____________________________________________________________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Отв. исполнитель ______________________________________________________________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Резолюция ____________________________________________________________________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Автор резолюции 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(подпись)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(инициалы, фамилия)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Срок исполнения ____________ Приложение: на _______________ листах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подлежит возврату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570"/>
        <w:jc w:val="right"/>
        <w:rPr>
          <w:sz w:val="26"/>
          <w:szCs w:val="26"/>
        </w:rPr>
      </w:pPr>
      <w:r>
        <w:rPr>
          <w:sz w:val="26"/>
          <w:szCs w:val="26"/>
        </w:rPr>
        <w:t>(обратная сторона РКК)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025"/>
        <w:gridCol w:w="2160"/>
        <w:gridCol w:w="3675"/>
        <w:gridCol w:w="2301"/>
      </w:tblGrid>
      <w:tr w:rsidR="009A025F" w:rsidTr="009A025F">
        <w:tc>
          <w:tcPr>
            <w:tcW w:w="101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025F" w:rsidRDefault="009A025F">
            <w:pPr>
              <w:pStyle w:val="a4"/>
              <w:snapToGrid w:val="0"/>
              <w:jc w:val="center"/>
            </w:pPr>
            <w:r>
              <w:t>ХОД ИСПОЛЕНИЯ</w:t>
            </w:r>
          </w:p>
        </w:tc>
      </w:tr>
      <w:tr w:rsidR="009A025F" w:rsidTr="009A025F"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025F" w:rsidRDefault="009A025F">
            <w:pPr>
              <w:pStyle w:val="a4"/>
              <w:snapToGrid w:val="0"/>
              <w:jc w:val="center"/>
            </w:pPr>
            <w:r>
              <w:t>Дата передачи</w:t>
            </w:r>
          </w:p>
          <w:p w:rsidR="009A025F" w:rsidRDefault="009A025F">
            <w:pPr>
              <w:pStyle w:val="a4"/>
              <w:jc w:val="center"/>
            </w:pPr>
            <w:r>
              <w:t>на исполнение</w:t>
            </w: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025F" w:rsidRDefault="009A025F">
            <w:pPr>
              <w:pStyle w:val="a4"/>
              <w:snapToGrid w:val="0"/>
              <w:jc w:val="center"/>
            </w:pPr>
            <w:r>
              <w:t>Исполнитель</w:t>
            </w:r>
          </w:p>
        </w:tc>
        <w:tc>
          <w:tcPr>
            <w:tcW w:w="3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025F" w:rsidRDefault="009A025F">
            <w:pPr>
              <w:pStyle w:val="a4"/>
              <w:snapToGrid w:val="0"/>
              <w:jc w:val="center"/>
            </w:pPr>
            <w:r>
              <w:t xml:space="preserve">Отметка о </w:t>
            </w:r>
            <w:proofErr w:type="gramStart"/>
            <w:r>
              <w:t>промежуточном</w:t>
            </w:r>
            <w:proofErr w:type="gramEnd"/>
          </w:p>
          <w:p w:rsidR="009A025F" w:rsidRDefault="009A025F">
            <w:pPr>
              <w:pStyle w:val="a4"/>
              <w:jc w:val="center"/>
            </w:pPr>
            <w:proofErr w:type="gramStart"/>
            <w:r>
              <w:t>ответе</w:t>
            </w:r>
            <w:proofErr w:type="gramEnd"/>
            <w:r>
              <w:t xml:space="preserve"> или дополнительном</w:t>
            </w:r>
          </w:p>
          <w:p w:rsidR="009A025F" w:rsidRDefault="009A025F">
            <w:pPr>
              <w:pStyle w:val="a4"/>
              <w:jc w:val="center"/>
            </w:pPr>
            <w:proofErr w:type="gramStart"/>
            <w:r>
              <w:t>запросе</w:t>
            </w:r>
            <w:proofErr w:type="gramEnd"/>
          </w:p>
        </w:tc>
        <w:tc>
          <w:tcPr>
            <w:tcW w:w="23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025F" w:rsidRDefault="009A025F">
            <w:pPr>
              <w:pStyle w:val="a4"/>
              <w:snapToGrid w:val="0"/>
              <w:jc w:val="center"/>
            </w:pPr>
            <w:r>
              <w:t>Контрольные отметки</w:t>
            </w:r>
          </w:p>
        </w:tc>
      </w:tr>
      <w:tr w:rsidR="009A025F" w:rsidTr="009A025F"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025F" w:rsidRDefault="009A025F">
            <w:pPr>
              <w:pStyle w:val="a4"/>
              <w:snapToGrid w:val="0"/>
            </w:pP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025F" w:rsidRDefault="009A025F">
            <w:pPr>
              <w:pStyle w:val="a4"/>
              <w:snapToGrid w:val="0"/>
            </w:pPr>
          </w:p>
        </w:tc>
        <w:tc>
          <w:tcPr>
            <w:tcW w:w="3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025F" w:rsidRDefault="009A025F">
            <w:pPr>
              <w:pStyle w:val="a4"/>
              <w:snapToGrid w:val="0"/>
            </w:pPr>
          </w:p>
        </w:tc>
        <w:tc>
          <w:tcPr>
            <w:tcW w:w="23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025F" w:rsidRDefault="009A025F">
            <w:pPr>
              <w:pStyle w:val="a4"/>
              <w:snapToGrid w:val="0"/>
            </w:pPr>
          </w:p>
        </w:tc>
      </w:tr>
      <w:tr w:rsidR="009A025F" w:rsidTr="009A025F"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025F" w:rsidRDefault="009A025F">
            <w:pPr>
              <w:pStyle w:val="a4"/>
              <w:snapToGrid w:val="0"/>
            </w:pP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025F" w:rsidRDefault="009A025F">
            <w:pPr>
              <w:pStyle w:val="a4"/>
              <w:snapToGrid w:val="0"/>
            </w:pPr>
          </w:p>
        </w:tc>
        <w:tc>
          <w:tcPr>
            <w:tcW w:w="3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025F" w:rsidRDefault="009A025F">
            <w:pPr>
              <w:pStyle w:val="a4"/>
              <w:snapToGrid w:val="0"/>
            </w:pPr>
          </w:p>
        </w:tc>
        <w:tc>
          <w:tcPr>
            <w:tcW w:w="23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025F" w:rsidRDefault="009A025F">
            <w:pPr>
              <w:pStyle w:val="a4"/>
              <w:snapToGrid w:val="0"/>
            </w:pPr>
          </w:p>
        </w:tc>
      </w:tr>
      <w:tr w:rsidR="009A025F" w:rsidTr="009A025F"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025F" w:rsidRDefault="009A025F">
            <w:pPr>
              <w:pStyle w:val="a4"/>
              <w:snapToGrid w:val="0"/>
            </w:pP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025F" w:rsidRDefault="009A025F">
            <w:pPr>
              <w:pStyle w:val="a4"/>
              <w:snapToGrid w:val="0"/>
            </w:pPr>
          </w:p>
        </w:tc>
        <w:tc>
          <w:tcPr>
            <w:tcW w:w="3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025F" w:rsidRDefault="009A025F">
            <w:pPr>
              <w:pStyle w:val="a4"/>
              <w:snapToGrid w:val="0"/>
            </w:pPr>
          </w:p>
        </w:tc>
        <w:tc>
          <w:tcPr>
            <w:tcW w:w="23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025F" w:rsidRDefault="009A025F">
            <w:pPr>
              <w:pStyle w:val="a4"/>
              <w:snapToGrid w:val="0"/>
            </w:pPr>
          </w:p>
        </w:tc>
      </w:tr>
    </w:tbl>
    <w:p w:rsidR="009A025F" w:rsidRDefault="009A025F" w:rsidP="009A025F">
      <w:pPr>
        <w:spacing w:line="100" w:lineRule="atLeast"/>
        <w:ind w:left="570"/>
        <w:jc w:val="both"/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  <w:r>
        <w:rPr>
          <w:sz w:val="26"/>
          <w:szCs w:val="26"/>
        </w:rPr>
        <w:t>Дата, индекс исполнения (ответа) ________________________________________________</w:t>
      </w: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  <w:r>
        <w:rPr>
          <w:sz w:val="26"/>
          <w:szCs w:val="26"/>
        </w:rPr>
        <w:t>Адресат ______________________________________________________________________</w:t>
      </w: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Содержание </w:t>
      </w:r>
      <w:r>
        <w:rPr>
          <w:sz w:val="26"/>
          <w:szCs w:val="26"/>
        </w:rPr>
        <w:lastRenderedPageBreak/>
        <w:t>___________________________________________________________________</w:t>
      </w: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  <w:r>
        <w:rPr>
          <w:sz w:val="26"/>
          <w:szCs w:val="26"/>
        </w:rPr>
        <w:t>С контроля снял ____________________________ Подпись контролера _________________</w:t>
      </w: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  <w:r>
        <w:rPr>
          <w:sz w:val="26"/>
          <w:szCs w:val="26"/>
        </w:rPr>
        <w:t>Дело _________  Том __________  Листы ____________  Фонд _____________</w:t>
      </w: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  <w:r>
        <w:rPr>
          <w:sz w:val="26"/>
          <w:szCs w:val="26"/>
        </w:rPr>
        <w:t>Дело ______________</w:t>
      </w: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  <w:r>
        <w:rPr>
          <w:sz w:val="26"/>
          <w:szCs w:val="26"/>
        </w:rPr>
        <w:t>Опись _____________</w:t>
      </w: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Р.Г. Касимова</w:t>
      </w: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Pr="009A025F" w:rsidRDefault="009A025F" w:rsidP="009A025F">
      <w:pPr>
        <w:spacing w:line="100" w:lineRule="atLeast"/>
        <w:ind w:left="15"/>
        <w:jc w:val="right"/>
        <w:rPr>
          <w:sz w:val="20"/>
          <w:szCs w:val="20"/>
        </w:rPr>
      </w:pPr>
      <w:r w:rsidRPr="009A025F">
        <w:rPr>
          <w:sz w:val="20"/>
          <w:szCs w:val="20"/>
        </w:rPr>
        <w:t>ПРИЛОЖЕНИЕ № 6</w:t>
      </w:r>
    </w:p>
    <w:p w:rsidR="009A025F" w:rsidRPr="009A025F" w:rsidRDefault="009A025F" w:rsidP="009A025F">
      <w:pPr>
        <w:spacing w:line="100" w:lineRule="atLeast"/>
        <w:ind w:left="5387"/>
        <w:jc w:val="both"/>
        <w:rPr>
          <w:sz w:val="20"/>
          <w:szCs w:val="20"/>
        </w:rPr>
      </w:pPr>
      <w:r w:rsidRPr="009A025F">
        <w:rPr>
          <w:sz w:val="20"/>
          <w:szCs w:val="20"/>
        </w:rPr>
        <w:t xml:space="preserve">к Административному регламенту </w:t>
      </w:r>
      <w:proofErr w:type="gramStart"/>
      <w:r w:rsidRPr="009A025F">
        <w:rPr>
          <w:sz w:val="20"/>
          <w:szCs w:val="20"/>
        </w:rPr>
        <w:t>исполнения муниципальной функции рассмотрения обращений граждан</w:t>
      </w:r>
      <w:proofErr w:type="gramEnd"/>
      <w:r w:rsidRPr="009A025F">
        <w:rPr>
          <w:sz w:val="20"/>
          <w:szCs w:val="20"/>
        </w:rPr>
        <w:t xml:space="preserve"> в администрации муниципального образования «Кестымское»</w:t>
      </w:r>
    </w:p>
    <w:p w:rsidR="009A025F" w:rsidRPr="009A025F" w:rsidRDefault="009A025F" w:rsidP="009A025F">
      <w:pPr>
        <w:spacing w:line="100" w:lineRule="atLeast"/>
        <w:ind w:left="15"/>
        <w:jc w:val="both"/>
        <w:rPr>
          <w:sz w:val="20"/>
          <w:szCs w:val="20"/>
        </w:rPr>
      </w:pPr>
    </w:p>
    <w:p w:rsidR="009A025F" w:rsidRPr="009A025F" w:rsidRDefault="009A025F" w:rsidP="009A025F">
      <w:pPr>
        <w:spacing w:line="100" w:lineRule="atLeast"/>
        <w:ind w:left="15"/>
        <w:jc w:val="both"/>
        <w:rPr>
          <w:sz w:val="20"/>
          <w:szCs w:val="20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  <w:r>
        <w:rPr>
          <w:sz w:val="26"/>
          <w:szCs w:val="26"/>
        </w:rPr>
        <w:t>Главе муниципального образования «Кестымское»</w:t>
      </w: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 w:rsidR="009A025F" w:rsidRDefault="009A025F" w:rsidP="009A025F">
      <w:pPr>
        <w:spacing w:line="100" w:lineRule="atLeast"/>
        <w:ind w:left="15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0"/>
          <w:szCs w:val="20"/>
        </w:rPr>
        <w:t>(инициалы, фамилия)</w:t>
      </w:r>
    </w:p>
    <w:p w:rsidR="009A025F" w:rsidRDefault="009A025F" w:rsidP="009A025F">
      <w:pPr>
        <w:spacing w:line="100" w:lineRule="atLeast"/>
        <w:ind w:left="15"/>
        <w:jc w:val="both"/>
        <w:rPr>
          <w:sz w:val="22"/>
          <w:szCs w:val="22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2"/>
          <w:szCs w:val="22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2"/>
          <w:szCs w:val="22"/>
        </w:rPr>
      </w:pP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  <w:r>
        <w:rPr>
          <w:sz w:val="26"/>
          <w:szCs w:val="26"/>
        </w:rPr>
        <w:t>О прекращении переписки</w:t>
      </w:r>
    </w:p>
    <w:p w:rsidR="009A025F" w:rsidRDefault="009A025F" w:rsidP="009A025F">
      <w:pPr>
        <w:spacing w:line="100" w:lineRule="atLeast"/>
        <w:ind w:left="15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ind w:left="15" w:firstLine="5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proofErr w:type="gramStart"/>
      <w:r>
        <w:rPr>
          <w:sz w:val="26"/>
          <w:szCs w:val="26"/>
        </w:rPr>
        <w:t>ч</w:t>
      </w:r>
      <w:proofErr w:type="gramEnd"/>
      <w:r>
        <w:rPr>
          <w:sz w:val="26"/>
          <w:szCs w:val="26"/>
        </w:rPr>
        <w:t>. 5 ст. 11 Федерального закона от 2 мая 2006 года № 59-ФЗ «О порядке рассмотрения обращений граждан Российской Федерации» прошу дать разрешение прекратить переписку с заявителем _______________________________________________</w:t>
      </w:r>
    </w:p>
    <w:p w:rsidR="009A025F" w:rsidRDefault="009A025F" w:rsidP="009A025F">
      <w:pPr>
        <w:spacing w:line="100" w:lineRule="atLeast"/>
        <w:ind w:left="15" w:hanging="15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9A025F" w:rsidRDefault="009A025F" w:rsidP="009A025F">
      <w:pPr>
        <w:spacing w:line="100" w:lineRule="atLeast"/>
        <w:ind w:left="15" w:hanging="15"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9A025F" w:rsidRDefault="009A025F" w:rsidP="009A025F">
      <w:pPr>
        <w:spacing w:line="100" w:lineRule="atLeast"/>
        <w:ind w:left="15" w:hanging="15"/>
        <w:jc w:val="both"/>
        <w:rPr>
          <w:sz w:val="26"/>
          <w:szCs w:val="26"/>
        </w:rPr>
      </w:pPr>
      <w:r>
        <w:rPr>
          <w:sz w:val="26"/>
          <w:szCs w:val="26"/>
        </w:rPr>
        <w:t>в связи с тем, что в письменном обращении заявителя не содержится новых доводов или обстоятельств, а на предыдущие обращения:</w:t>
      </w:r>
    </w:p>
    <w:p w:rsidR="009A025F" w:rsidRDefault="009A025F" w:rsidP="009A025F">
      <w:pPr>
        <w:spacing w:line="100" w:lineRule="atLeast"/>
        <w:ind w:left="15" w:hanging="15"/>
        <w:jc w:val="both"/>
        <w:rPr>
          <w:sz w:val="26"/>
          <w:szCs w:val="26"/>
        </w:rPr>
      </w:pPr>
      <w:r>
        <w:rPr>
          <w:sz w:val="26"/>
          <w:szCs w:val="26"/>
        </w:rPr>
        <w:t>1) ___________________________________________________________</w:t>
      </w:r>
    </w:p>
    <w:p w:rsidR="009A025F" w:rsidRDefault="009A025F" w:rsidP="009A025F">
      <w:pPr>
        <w:spacing w:line="100" w:lineRule="atLeast"/>
        <w:ind w:left="15" w:hanging="15"/>
        <w:jc w:val="center"/>
        <w:rPr>
          <w:sz w:val="20"/>
          <w:szCs w:val="20"/>
        </w:rPr>
      </w:pPr>
      <w:r>
        <w:rPr>
          <w:sz w:val="20"/>
          <w:szCs w:val="20"/>
        </w:rPr>
        <w:t>(дата, номер)</w:t>
      </w:r>
    </w:p>
    <w:p w:rsidR="009A025F" w:rsidRDefault="009A025F" w:rsidP="009A025F">
      <w:pPr>
        <w:spacing w:line="100" w:lineRule="atLeast"/>
        <w:ind w:left="15" w:hanging="15"/>
        <w:jc w:val="both"/>
        <w:rPr>
          <w:sz w:val="26"/>
          <w:szCs w:val="26"/>
        </w:rPr>
      </w:pPr>
      <w:r>
        <w:rPr>
          <w:sz w:val="26"/>
          <w:szCs w:val="26"/>
        </w:rPr>
        <w:t>2) ___________________________________________________________</w:t>
      </w:r>
    </w:p>
    <w:p w:rsidR="009A025F" w:rsidRDefault="009A025F" w:rsidP="009A025F">
      <w:pPr>
        <w:spacing w:line="100" w:lineRule="atLeast"/>
        <w:ind w:left="15" w:hanging="15"/>
        <w:jc w:val="center"/>
        <w:rPr>
          <w:sz w:val="20"/>
          <w:szCs w:val="20"/>
        </w:rPr>
      </w:pPr>
      <w:r>
        <w:rPr>
          <w:sz w:val="20"/>
          <w:szCs w:val="20"/>
        </w:rPr>
        <w:t>(дата, номер)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3) ___________________________________________________________</w:t>
      </w:r>
    </w:p>
    <w:p w:rsidR="009A025F" w:rsidRDefault="009A025F" w:rsidP="009A025F">
      <w:pPr>
        <w:spacing w:line="1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(дата, номер)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давались подробные письменные ответы (копии ответов прилагаются).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на __________</w:t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>.   в _________экз.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Должность __________________________________ (подпись), (инициалы, фамилия)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 «Кестымское»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Р.Г. Касимова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</w:p>
    <w:p w:rsidR="009A025F" w:rsidRPr="009A025F" w:rsidRDefault="009A025F" w:rsidP="009A025F">
      <w:pPr>
        <w:spacing w:line="100" w:lineRule="atLeast"/>
        <w:jc w:val="both"/>
        <w:rPr>
          <w:sz w:val="20"/>
          <w:szCs w:val="20"/>
        </w:rPr>
      </w:pPr>
    </w:p>
    <w:p w:rsidR="009A025F" w:rsidRPr="009A025F" w:rsidRDefault="009A025F" w:rsidP="009A025F">
      <w:pPr>
        <w:spacing w:line="100" w:lineRule="atLeast"/>
        <w:jc w:val="right"/>
        <w:rPr>
          <w:sz w:val="20"/>
          <w:szCs w:val="20"/>
        </w:rPr>
      </w:pPr>
      <w:r w:rsidRPr="009A025F">
        <w:rPr>
          <w:sz w:val="20"/>
          <w:szCs w:val="20"/>
        </w:rPr>
        <w:t>ПРИЛОЖЕНИЕ № 7</w:t>
      </w:r>
    </w:p>
    <w:p w:rsidR="009A025F" w:rsidRPr="009A025F" w:rsidRDefault="009A025F" w:rsidP="009A025F">
      <w:pPr>
        <w:spacing w:line="100" w:lineRule="atLeast"/>
        <w:ind w:left="5387"/>
        <w:jc w:val="both"/>
        <w:rPr>
          <w:sz w:val="20"/>
          <w:szCs w:val="20"/>
        </w:rPr>
      </w:pPr>
      <w:r w:rsidRPr="009A025F">
        <w:rPr>
          <w:sz w:val="20"/>
          <w:szCs w:val="20"/>
        </w:rPr>
        <w:t xml:space="preserve">к Административному регламенту </w:t>
      </w:r>
      <w:proofErr w:type="gramStart"/>
      <w:r w:rsidRPr="009A025F">
        <w:rPr>
          <w:sz w:val="20"/>
          <w:szCs w:val="20"/>
        </w:rPr>
        <w:t>исполнения муниципальной функции рассмотрения обращений граждан</w:t>
      </w:r>
      <w:proofErr w:type="gramEnd"/>
      <w:r w:rsidRPr="009A025F">
        <w:rPr>
          <w:sz w:val="20"/>
          <w:szCs w:val="20"/>
        </w:rPr>
        <w:t xml:space="preserve"> в администрации муниципального образования «Кестымское»</w:t>
      </w:r>
    </w:p>
    <w:p w:rsidR="009A025F" w:rsidRDefault="009A025F" w:rsidP="009A025F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РЕГИСТРАЦИОННО-КОНТРОЛЬНАЯ КАРТОЧКА</w:t>
      </w:r>
    </w:p>
    <w:p w:rsidR="009A025F" w:rsidRDefault="009A025F" w:rsidP="009A025F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личного приема</w:t>
      </w:r>
    </w:p>
    <w:p w:rsidR="009A025F" w:rsidRDefault="009A025F" w:rsidP="009A025F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№ ________________ от _________________ 200__г.</w:t>
      </w:r>
    </w:p>
    <w:p w:rsidR="009A025F" w:rsidRDefault="009A025F" w:rsidP="009A025F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:rsidR="009A025F" w:rsidRDefault="009A025F" w:rsidP="009A025F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(фамилия, имя, отчество посетителя)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Адрес, телефон ______________________________________________________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Место работы _______________________________________________________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Дата приема ________________________________________________________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вопроса __________________________________________________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Исполнитель ________________________________________________________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Резолюция __________________________________________________________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Автор резолюции</w:t>
      </w:r>
      <w:proofErr w:type="gramStart"/>
      <w:r>
        <w:rPr>
          <w:sz w:val="26"/>
          <w:szCs w:val="26"/>
        </w:rPr>
        <w:t xml:space="preserve"> ________________________ (____________) ______________</w:t>
      </w:r>
      <w:proofErr w:type="gramEnd"/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(подпись)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Срок исполнения ___________________ Приложение: на ____________ листах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385"/>
        <w:gridCol w:w="3385"/>
        <w:gridCol w:w="3389"/>
      </w:tblGrid>
      <w:tr w:rsidR="009A025F" w:rsidTr="009A025F"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025F" w:rsidRDefault="009A025F">
            <w:pPr>
              <w:pStyle w:val="a4"/>
              <w:snapToGrid w:val="0"/>
            </w:pPr>
            <w:r>
              <w:t>Дата</w:t>
            </w: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025F" w:rsidRDefault="009A025F">
            <w:pPr>
              <w:pStyle w:val="a4"/>
              <w:snapToGrid w:val="0"/>
            </w:pPr>
            <w:r>
              <w:t>Кому направлено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025F" w:rsidRDefault="009A025F">
            <w:pPr>
              <w:pStyle w:val="a4"/>
              <w:snapToGrid w:val="0"/>
            </w:pPr>
            <w:r>
              <w:t>Особые отметки</w:t>
            </w:r>
          </w:p>
        </w:tc>
      </w:tr>
      <w:tr w:rsidR="009A025F" w:rsidTr="009A025F">
        <w:tc>
          <w:tcPr>
            <w:tcW w:w="3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025F" w:rsidRDefault="009A025F">
            <w:pPr>
              <w:pStyle w:val="a4"/>
              <w:snapToGrid w:val="0"/>
            </w:pPr>
          </w:p>
        </w:tc>
        <w:tc>
          <w:tcPr>
            <w:tcW w:w="3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025F" w:rsidRDefault="009A025F">
            <w:pPr>
              <w:pStyle w:val="a4"/>
              <w:snapToGrid w:val="0"/>
            </w:pPr>
          </w:p>
        </w:tc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025F" w:rsidRDefault="009A025F">
            <w:pPr>
              <w:pStyle w:val="a4"/>
              <w:snapToGrid w:val="0"/>
            </w:pPr>
          </w:p>
        </w:tc>
      </w:tr>
      <w:tr w:rsidR="009A025F" w:rsidTr="009A025F">
        <w:tc>
          <w:tcPr>
            <w:tcW w:w="3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025F" w:rsidRDefault="009A025F">
            <w:pPr>
              <w:pStyle w:val="a4"/>
              <w:snapToGrid w:val="0"/>
            </w:pPr>
          </w:p>
        </w:tc>
        <w:tc>
          <w:tcPr>
            <w:tcW w:w="3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025F" w:rsidRDefault="009A025F">
            <w:pPr>
              <w:pStyle w:val="a4"/>
              <w:snapToGrid w:val="0"/>
            </w:pPr>
          </w:p>
        </w:tc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025F" w:rsidRDefault="009A025F">
            <w:pPr>
              <w:pStyle w:val="a4"/>
              <w:snapToGrid w:val="0"/>
            </w:pPr>
          </w:p>
        </w:tc>
      </w:tr>
      <w:tr w:rsidR="009A025F" w:rsidTr="009A025F">
        <w:tc>
          <w:tcPr>
            <w:tcW w:w="3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025F" w:rsidRDefault="009A025F">
            <w:pPr>
              <w:pStyle w:val="a4"/>
              <w:snapToGrid w:val="0"/>
            </w:pPr>
          </w:p>
        </w:tc>
        <w:tc>
          <w:tcPr>
            <w:tcW w:w="3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025F" w:rsidRDefault="009A025F">
            <w:pPr>
              <w:pStyle w:val="a4"/>
              <w:snapToGrid w:val="0"/>
            </w:pPr>
          </w:p>
        </w:tc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025F" w:rsidRDefault="009A025F">
            <w:pPr>
              <w:pStyle w:val="a4"/>
              <w:snapToGrid w:val="0"/>
            </w:pPr>
          </w:p>
        </w:tc>
      </w:tr>
      <w:tr w:rsidR="009A025F" w:rsidTr="009A025F">
        <w:tc>
          <w:tcPr>
            <w:tcW w:w="3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025F" w:rsidRDefault="009A025F">
            <w:pPr>
              <w:pStyle w:val="a4"/>
              <w:snapToGrid w:val="0"/>
            </w:pPr>
          </w:p>
        </w:tc>
        <w:tc>
          <w:tcPr>
            <w:tcW w:w="3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025F" w:rsidRDefault="009A025F">
            <w:pPr>
              <w:pStyle w:val="a4"/>
              <w:snapToGrid w:val="0"/>
            </w:pPr>
          </w:p>
        </w:tc>
        <w:tc>
          <w:tcPr>
            <w:tcW w:w="3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025F" w:rsidRDefault="009A025F">
            <w:pPr>
              <w:pStyle w:val="a4"/>
              <w:snapToGrid w:val="0"/>
            </w:pPr>
          </w:p>
        </w:tc>
      </w:tr>
    </w:tbl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Дата, индекс исполнения _____________________________________________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Адресат ___________________________________________________________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Содержание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________________________________________________________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С контроля снял _____________________ Подпись контролера _____________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Дело __________  Том ____________  Листы ___________  Фонд ___________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Дело __________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Опись _________</w:t>
      </w:r>
    </w:p>
    <w:p w:rsidR="009A025F" w:rsidRDefault="009A025F" w:rsidP="009A025F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 «Кестымское»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Р.Г. Касимова</w:t>
      </w:r>
    </w:p>
    <w:p w:rsidR="009A025F" w:rsidRDefault="009A025F" w:rsidP="009A025F">
      <w:pPr>
        <w:spacing w:line="100" w:lineRule="atLeast"/>
        <w:jc w:val="center"/>
        <w:rPr>
          <w:sz w:val="26"/>
          <w:szCs w:val="26"/>
        </w:rPr>
      </w:pPr>
    </w:p>
    <w:p w:rsidR="009A025F" w:rsidRDefault="009A025F" w:rsidP="009A025F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БЛОК-СХЕМА</w:t>
      </w:r>
    </w:p>
    <w:p w:rsidR="009A025F" w:rsidRDefault="009A025F" w:rsidP="009A025F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рассмотрения обращения граждан</w:t>
      </w:r>
    </w:p>
    <w:p w:rsidR="009A025F" w:rsidRDefault="009A025F" w:rsidP="009A025F">
      <w:pPr>
        <w:spacing w:line="100" w:lineRule="atLeast"/>
        <w:jc w:val="center"/>
        <w:rPr>
          <w:sz w:val="26"/>
          <w:szCs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1.55pt;margin-top:22.9pt;width:135pt;height:34.55pt;z-index:251658240">
            <v:textbox style="mso-next-textbox:#_x0000_s1026">
              <w:txbxContent>
                <w:p w:rsidR="009A025F" w:rsidRDefault="009A025F" w:rsidP="009A025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Гражданин, направивший обращение</w:t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11.55pt;margin-top:83.65pt;width:93pt;height:55.55pt;z-index:251658240">
            <v:textbox style="mso-next-textbox:#_x0000_s1027">
              <w:txbxContent>
                <w:p w:rsidR="009A025F" w:rsidRDefault="009A025F" w:rsidP="009A025F">
                  <w:pPr>
                    <w:jc w:val="center"/>
                  </w:pPr>
                  <w:r>
                    <w:t>Почтовым отправлением</w:t>
                  </w: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124.05pt;margin-top:82.9pt;width:67.5pt;height:54.05pt;z-index:251658240">
            <v:textbox style="mso-next-textbox:#_x0000_s1028">
              <w:txbxContent>
                <w:p w:rsidR="009A025F" w:rsidRDefault="009A025F" w:rsidP="009A025F">
                  <w:pPr>
                    <w:jc w:val="center"/>
                  </w:pPr>
                  <w:r>
                    <w:t>электро</w:t>
                  </w:r>
                  <w:proofErr w:type="gramStart"/>
                  <w:r>
                    <w:t>н-</w:t>
                  </w:r>
                  <w:proofErr w:type="gramEnd"/>
                  <w:r>
                    <w:br/>
                    <w:t>ной почтой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214.05pt;margin-top:82.15pt;width:57.75pt;height:52.55pt;z-index:251658240">
            <v:textbox style="mso-next-textbox:#_x0000_s1029">
              <w:txbxContent>
                <w:p w:rsidR="009A025F" w:rsidRDefault="009A025F" w:rsidP="009A025F">
                  <w:pPr>
                    <w:jc w:val="center"/>
                  </w:pPr>
                  <w:r>
                    <w:t>Факсимильной связью</w:t>
                  </w:r>
                </w:p>
              </w:txbxContent>
            </v:textbox>
          </v:shape>
        </w:pict>
      </w:r>
      <w:r>
        <w:pict>
          <v:shape id="_x0000_s1030" type="#_x0000_t202" style="position:absolute;left:0;text-align:left;margin-left:328.05pt;margin-top:85.9pt;width:148.5pt;height:43.55pt;z-index:251658240">
            <v:textbox style="mso-next-textbox:#_x0000_s1030">
              <w:txbxContent>
                <w:p w:rsidR="009A025F" w:rsidRDefault="009A025F" w:rsidP="009A025F">
                  <w:pPr>
                    <w:jc w:val="center"/>
                  </w:pPr>
                  <w:r>
                    <w:t>Личный прием главой, специалистом</w:t>
                  </w:r>
                </w:p>
              </w:txbxContent>
            </v:textbox>
          </v:shape>
        </w:pict>
      </w:r>
      <w:r>
        <w:pict>
          <v:shape id="_x0000_s1031" type="#_x0000_t202" style="position:absolute;left:0;text-align:left;margin-left:72.3pt;margin-top:184.9pt;width:126pt;height:39.05pt;z-index:251658240">
            <v:textbox style="mso-next-textbox:#_x0000_s1031">
              <w:txbxContent>
                <w:p w:rsidR="009A025F" w:rsidRDefault="009A025F" w:rsidP="009A025F">
                  <w:r>
                    <w:t>Первичная обработка обращения</w:t>
                  </w:r>
                </w:p>
              </w:txbxContent>
            </v:textbox>
          </v:shape>
        </w:pict>
      </w:r>
      <w:r>
        <w:pict>
          <v:shape id="_x0000_s1032" type="#_x0000_t202" style="position:absolute;left:0;text-align:left;margin-left:307.05pt;margin-top:154.15pt;width:81.75pt;height:27.05pt;z-index:251658240">
            <v:textbox style="mso-next-textbox:#_x0000_s1032">
              <w:txbxContent>
                <w:p w:rsidR="009A025F" w:rsidRDefault="009A025F" w:rsidP="009A025F">
                  <w:pPr>
                    <w:jc w:val="center"/>
                  </w:pPr>
                  <w:r>
                    <w:t>Глава</w:t>
                  </w:r>
                </w:p>
              </w:txbxContent>
            </v:textbox>
          </v:shape>
        </w:pict>
      </w:r>
      <w:r>
        <w:pict>
          <v:shape id="_x0000_s1033" type="#_x0000_t202" style="position:absolute;left:0;text-align:left;margin-left:436.05pt;margin-top:154.15pt;width:79.5pt;height:49.55pt;z-index:251658240">
            <v:textbox style="mso-next-textbox:#_x0000_s1033">
              <w:txbxContent>
                <w:p w:rsidR="009A025F" w:rsidRDefault="009A025F" w:rsidP="009A025F">
                  <w:pPr>
                    <w:jc w:val="center"/>
                  </w:pPr>
                  <w:r>
                    <w:t>Специалист администрации</w:t>
                  </w:r>
                </w:p>
              </w:txbxContent>
            </v:textbox>
          </v:shape>
        </w:pict>
      </w:r>
      <w:r>
        <w:pict>
          <v:shape id="_x0000_s1034" type="#_x0000_t202" style="position:absolute;left:0;text-align:left;margin-left:73.8pt;margin-top:252.4pt;width:124.5pt;height:41.3pt;z-index:251658240">
            <v:textbox style="mso-next-textbox:#_x0000_s1034">
              <w:txbxContent>
                <w:p w:rsidR="009A025F" w:rsidRDefault="009A025F" w:rsidP="009A025F">
                  <w:r>
                    <w:t>регистрация обращения</w:t>
                  </w:r>
                </w:p>
              </w:txbxContent>
            </v:textbox>
          </v:shape>
        </w:pict>
      </w:r>
      <w:r>
        <w:pict>
          <v:shape id="_x0000_s1035" type="#_x0000_t202" style="position:absolute;left:0;text-align:left;margin-left:274.8pt;margin-top:220.9pt;width:110.25pt;height:39.05pt;z-index:251658240">
            <v:textbox style="mso-next-textbox:#_x0000_s1035">
              <w:txbxContent>
                <w:p w:rsidR="009A025F" w:rsidRDefault="009A025F" w:rsidP="009A025F">
                  <w:pPr>
                    <w:jc w:val="center"/>
                  </w:pPr>
                  <w:r>
                    <w:t>Рассмотрение обращения</w:t>
                  </w:r>
                </w:p>
              </w:txbxContent>
            </v:textbox>
          </v:shape>
        </w:pict>
      </w:r>
      <w:r>
        <w:pict>
          <v:shape id="_x0000_s1036" type="#_x0000_t202" style="position:absolute;left:0;text-align:left;margin-left:395.55pt;margin-top:226.15pt;width:106.5pt;height:34.55pt;z-index:251658240">
            <v:textbox style="mso-next-textbox:#_x0000_s1036">
              <w:txbxContent>
                <w:p w:rsidR="009A025F" w:rsidRDefault="009A025F" w:rsidP="009A025F">
                  <w:pPr>
                    <w:jc w:val="center"/>
                  </w:pPr>
                  <w:r>
                    <w:t>Рассмотрение обращения</w:t>
                  </w:r>
                </w:p>
              </w:txbxContent>
            </v:textbox>
          </v:shape>
        </w:pict>
      </w:r>
      <w:r>
        <w:pict>
          <v:shape id="_x0000_s1037" type="#_x0000_t202" style="position:absolute;left:0;text-align:left;margin-left:193.05pt;margin-top:329.65pt;width:55.5pt;height:71.3pt;z-index:251658240">
            <v:textbox style="mso-next-textbox:#_x0000_s1037">
              <w:txbxContent>
                <w:p w:rsidR="009A025F" w:rsidRDefault="009A025F" w:rsidP="009A025F">
                  <w:pPr>
                    <w:jc w:val="center"/>
                  </w:pPr>
                </w:p>
                <w:p w:rsidR="009A025F" w:rsidRDefault="009A025F" w:rsidP="009A025F">
                  <w:pPr>
                    <w:jc w:val="center"/>
                  </w:pPr>
                  <w:r>
                    <w:t>Устный ответ</w:t>
                  </w:r>
                </w:p>
              </w:txbxContent>
            </v:textbox>
          </v:shape>
        </w:pict>
      </w:r>
      <w:r>
        <w:pict>
          <v:shape id="_x0000_s1038" type="#_x0000_t202" style="position:absolute;left:0;text-align:left;margin-left:256.8pt;margin-top:328.15pt;width:99pt;height:72.05pt;z-index:251658240">
            <v:textbox style="mso-next-textbox:#_x0000_s1038">
              <w:txbxContent>
                <w:p w:rsidR="009A025F" w:rsidRDefault="009A025F" w:rsidP="009A025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Подготовка ответа на</w:t>
                  </w:r>
                  <w:r>
                    <w:t xml:space="preserve"> обращение требующее изучения</w:t>
                  </w:r>
                </w:p>
              </w:txbxContent>
            </v:textbox>
          </v:shape>
        </w:pict>
      </w:r>
      <w:r>
        <w:pict>
          <v:shape id="_x0000_s1039" type="#_x0000_t202" style="position:absolute;left:0;text-align:left;margin-left:361.05pt;margin-top:327.4pt;width:56.25pt;height:71.3pt;z-index:251658240">
            <v:textbox style="mso-next-textbox:#_x0000_s1039">
              <w:txbxContent>
                <w:p w:rsidR="009A025F" w:rsidRDefault="009A025F" w:rsidP="009A025F"/>
                <w:p w:rsidR="009A025F" w:rsidRDefault="009A025F" w:rsidP="009A025F">
                  <w:pPr>
                    <w:jc w:val="center"/>
                  </w:pPr>
                  <w:r>
                    <w:t>Устный ответ</w:t>
                  </w:r>
                </w:p>
                <w:p w:rsidR="009A025F" w:rsidRDefault="009A025F" w:rsidP="009A025F"/>
              </w:txbxContent>
            </v:textbox>
          </v:shape>
        </w:pict>
      </w:r>
      <w:r>
        <w:pict>
          <v:shape id="_x0000_s1040" type="#_x0000_t202" style="position:absolute;left:0;text-align:left;margin-left:337.8pt;margin-top:508.9pt;width:102pt;height:55.55pt;z-index:251658240">
            <v:textbox style="mso-next-textbox:#_x0000_s1040">
              <w:txbxContent>
                <w:p w:rsidR="009A025F" w:rsidRDefault="009A025F" w:rsidP="009A025F">
                  <w:pPr>
                    <w:jc w:val="center"/>
                  </w:pPr>
                  <w:r>
                    <w:t>подготовка и направление ответа</w:t>
                  </w:r>
                </w:p>
              </w:txbxContent>
            </v:textbox>
          </v:shape>
        </w:pict>
      </w:r>
      <w:r>
        <w:pict>
          <v:shape id="_x0000_s1041" type="#_x0000_t202" style="position:absolute;left:0;text-align:left;margin-left:424.8pt;margin-top:328.15pt;width:87pt;height:71.3pt;z-index:251658240">
            <v:textbox style="mso-next-textbox:#_x0000_s1041">
              <w:txbxContent>
                <w:p w:rsidR="009A025F" w:rsidRDefault="009A025F" w:rsidP="009A025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Подготовка ответа на</w:t>
                  </w:r>
                  <w:r>
                    <w:t xml:space="preserve"> обращение требующее изучения</w:t>
                  </w:r>
                </w:p>
                <w:p w:rsidR="009A025F" w:rsidRDefault="009A025F" w:rsidP="009A025F"/>
              </w:txbxContent>
            </v:textbox>
          </v:shape>
        </w:pict>
      </w:r>
      <w:r>
        <w:pict>
          <v:shape id="_x0000_s1042" type="#_x0000_t202" style="position:absolute;left:0;text-align:left;margin-left:335.55pt;margin-top:433.9pt;width:106.5pt;height:42.8pt;z-index:251658240">
            <v:textbox style="mso-next-textbox:#_x0000_s1042">
              <w:txbxContent>
                <w:p w:rsidR="009A025F" w:rsidRDefault="009A025F" w:rsidP="009A025F">
                  <w:pPr>
                    <w:jc w:val="center"/>
                  </w:pPr>
                  <w:r>
                    <w:t>направление запросов</w:t>
                  </w:r>
                </w:p>
              </w:txbxContent>
            </v:textbox>
          </v:shape>
        </w:pict>
      </w:r>
      <w:r>
        <w:pict>
          <v:shape id="_x0000_s1043" type="#_x0000_t202" style="position:absolute;left:0;text-align:left;margin-left:337.8pt;margin-top:592.15pt;width:105pt;height:50.3pt;z-index:251658240">
            <v:textbox style="mso-next-textbox:#_x0000_s1043">
              <w:txbxContent>
                <w:p w:rsidR="009A025F" w:rsidRDefault="009A025F" w:rsidP="009A025F"/>
                <w:p w:rsidR="009A025F" w:rsidRDefault="009A025F" w:rsidP="009A025F">
                  <w:pPr>
                    <w:jc w:val="center"/>
                  </w:pPr>
                  <w:r>
                    <w:t>в дело</w:t>
                  </w:r>
                </w:p>
              </w:txbxContent>
            </v:textbox>
          </v:shape>
        </w:pict>
      </w:r>
      <w:r>
        <w:pict>
          <v:line id="_x0000_s1044" style="position:absolute;left:0;text-align:left;flip:x;z-index:251658240" from="61.05pt,56.65pt" to="257.55pt,82.15pt">
            <v:stroke endarrow="block"/>
          </v:line>
        </w:pict>
      </w:r>
      <w:r>
        <w:pict>
          <v:line id="_x0000_s1045" style="position:absolute;left:0;text-align:left;flip:x;z-index:251658240" from="160.8pt,57.4pt" to="256.8pt,81.4pt">
            <v:stroke endarrow="block"/>
          </v:line>
        </w:pict>
      </w:r>
      <w:r>
        <w:pict>
          <v:line id="_x0000_s1046" style="position:absolute;left:0;text-align:left;flip:x;z-index:251658240" from="243.3pt,57.4pt" to="255.3pt,82.9pt">
            <v:stroke endarrow="block"/>
          </v:line>
        </w:pict>
      </w:r>
      <w:r>
        <w:pict>
          <v:line id="_x0000_s1047" style="position:absolute;left:0;text-align:left;z-index:251658240" from="256.05pt,57.4pt" to="388.05pt,85.15pt">
            <v:stroke endarrow="block"/>
          </v:line>
        </w:pict>
      </w:r>
      <w:r>
        <w:pict>
          <v:line id="_x0000_s1048" style="position:absolute;left:0;text-align:left;z-index:251658240" from="58.8pt,139.9pt" to="131.55pt,183.4pt">
            <v:stroke endarrow="block"/>
          </v:line>
        </w:pict>
      </w:r>
      <w:r>
        <w:pict>
          <v:line id="_x0000_s1049" style="position:absolute;left:0;text-align:left;flip:x;z-index:251658240" from="132.3pt,136.9pt" to="156.3pt,182.65pt">
            <v:stroke endarrow="block"/>
          </v:line>
        </w:pict>
      </w:r>
      <w:r>
        <w:pict>
          <v:line id="_x0000_s1050" style="position:absolute;left:0;text-align:left;flip:x;z-index:251658240" from="133.05pt,135.4pt" to="245.55pt,184.15pt">
            <v:stroke endarrow="block"/>
          </v:line>
        </w:pict>
      </w:r>
      <w:r>
        <w:pict>
          <v:line id="_x0000_s1051" style="position:absolute;left:0;text-align:left;flip:x;z-index:251658240" from="343.8pt,129.4pt" to="375.3pt,152.65pt">
            <v:stroke endarrow="block"/>
          </v:line>
        </w:pict>
      </w:r>
      <w:r>
        <w:pict>
          <v:line id="_x0000_s1052" style="position:absolute;left:0;text-align:left;z-index:251658240" from="421.05pt,129.4pt" to="481.05pt,151.9pt">
            <v:stroke endarrow="block"/>
          </v:line>
        </w:pict>
      </w:r>
      <w:r>
        <w:pict>
          <v:line id="_x0000_s1053" style="position:absolute;left:0;text-align:left;z-index:251658240" from="132.3pt,223.15pt" to="133.05pt,253.15pt">
            <v:stroke endarrow="block"/>
          </v:line>
        </w:pict>
      </w:r>
      <w:r>
        <w:pict>
          <v:line id="_x0000_s1054" style="position:absolute;left:0;text-align:left;z-index:251658240" from="343.8pt,180.4pt" to="345.3pt,220.15pt">
            <v:stroke endarrow="block"/>
          </v:line>
        </w:pict>
      </w:r>
      <w:r>
        <w:pict>
          <v:line id="_x0000_s1055" style="position:absolute;left:0;text-align:left;flip:x;z-index:251658240" from="478.8pt,205.15pt" to="479.55pt,226.15pt">
            <v:stroke endarrow="block"/>
          </v:line>
        </w:pict>
      </w:r>
      <w:r>
        <w:pict>
          <v:line id="_x0000_s1056" style="position:absolute;left:0;text-align:left;flip:x;z-index:251658240" from="234.3pt,261.4pt" to="325.05pt,328.9pt">
            <v:stroke endarrow="block"/>
          </v:line>
        </w:pict>
      </w:r>
      <w:r>
        <w:pict>
          <v:line id="_x0000_s1057" style="position:absolute;left:0;text-align:left;z-index:251658240" from="389.55pt,169.15pt" to="436.8pt,169.15pt">
            <v:stroke startarrow="block" endarrow="block"/>
          </v:line>
        </w:pict>
      </w:r>
      <w:r>
        <w:pict>
          <v:line id="_x0000_s1058" style="position:absolute;left:0;text-align:left;z-index:251658240" from="325.05pt,261.4pt" to="325.05pt,327.4pt">
            <v:stroke endarrow="block"/>
          </v:line>
        </w:pict>
      </w:r>
      <w:r>
        <w:pict>
          <v:line id="_x0000_s1059" style="position:absolute;left:0;text-align:left;z-index:251658240" from="479.55pt,261.4pt" to="480.3pt,330.4pt">
            <v:stroke endarrow="block"/>
          </v:line>
        </w:pict>
      </w:r>
      <w:r>
        <w:pict>
          <v:line id="_x0000_s1060" style="position:absolute;left:0;text-align:left;flip:x;z-index:251658240" from="401.55pt,260.65pt" to="460.8pt,328.9pt">
            <v:stroke endarrow="block"/>
          </v:line>
        </w:pict>
      </w:r>
      <w:r>
        <w:pict>
          <v:line id="_x0000_s1061" style="position:absolute;left:0;text-align:left;z-index:251658240" from="325.8pt,400.9pt" to="376.05pt,433.9pt">
            <v:stroke endarrow="block"/>
          </v:line>
        </w:pict>
      </w:r>
      <w:r>
        <w:pict>
          <v:line id="_x0000_s1062" style="position:absolute;left:0;text-align:left;flip:x;z-index:251658240" from="380.55pt,398.65pt" to="478.05pt,433.9pt">
            <v:stroke endarrow="block"/>
          </v:line>
        </w:pict>
      </w:r>
      <w:r>
        <w:pict>
          <v:line id="_x0000_s1063" style="position:absolute;left:0;text-align:left;z-index:251658240" from="380.55pt,477.4pt" to="380.55pt,508.15pt">
            <v:stroke endarrow="block"/>
          </v:line>
        </w:pict>
      </w:r>
      <w:r>
        <w:pict>
          <v:line id="_x0000_s1064" style="position:absolute;left:0;text-align:left;z-index:251658240" from="382.05pt,565.9pt" to="382.05pt,592.15pt">
            <v:stroke endarrow="block"/>
          </v:line>
        </w:pict>
      </w:r>
      <w:r>
        <w:pict>
          <v:line id="_x0000_s1065" style="position:absolute;left:0;text-align:left;flip:y;z-index:251658240" from="196.8pt,169.15pt" to="307.8pt,266.65pt">
            <v:stroke startarrow="block" endarrow="block"/>
          </v:line>
        </w:pict>
      </w:r>
      <w:r>
        <w:pict>
          <v:line id="_x0000_s1066" style="position:absolute;left:0;text-align:left;flip:y;z-index:251658240" from="197.55pt,171.4pt" to="436.05pt,266.65pt">
            <v:stroke startarrow="block" endarrow="block"/>
          </v:line>
        </w:pict>
      </w:r>
    </w:p>
    <w:p w:rsidR="00D06F1D" w:rsidRDefault="00D06F1D"/>
    <w:sectPr w:rsidR="00D06F1D" w:rsidSect="00D06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3">
    <w:nsid w:val="00000018"/>
    <w:multiLevelType w:val="multilevel"/>
    <w:tmpl w:val="00000018"/>
    <w:name w:val="WW8Num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name w:val="WW8Num3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1"/>
    <w:multiLevelType w:val="multi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3"/>
    <w:multiLevelType w:val="multilevel"/>
    <w:tmpl w:val="00000023"/>
    <w:name w:val="WW8Num3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5"/>
    <w:multiLevelType w:val="multilevel"/>
    <w:tmpl w:val="00000025"/>
    <w:name w:val="WW8Num3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26"/>
    <w:multiLevelType w:val="multilevel"/>
    <w:tmpl w:val="00000026"/>
    <w:name w:val="WW8Num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000027"/>
    <w:multiLevelType w:val="multilevel"/>
    <w:tmpl w:val="00000027"/>
    <w:name w:val="WW8Num3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0000028"/>
    <w:multiLevelType w:val="multilevel"/>
    <w:tmpl w:val="00000028"/>
    <w:name w:val="WW8Num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0000029"/>
    <w:multiLevelType w:val="multilevel"/>
    <w:tmpl w:val="00000029"/>
    <w:name w:val="WW8Num4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A"/>
    <w:multiLevelType w:val="multilevel"/>
    <w:tmpl w:val="0000002A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0000002B"/>
    <w:multiLevelType w:val="multi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0000002C"/>
    <w:multiLevelType w:val="multilevel"/>
    <w:tmpl w:val="0000002C"/>
    <w:name w:val="WW8Num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3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3"/>
    </w:lvlOverride>
    <w:lvlOverride w:ilvl="1">
      <w:startOverride w:val="4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3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3"/>
    </w:lvlOverride>
    <w:lvlOverride w:ilvl="1">
      <w:startOverride w:val="5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3"/>
    </w:lvlOverride>
    <w:lvlOverride w:ilvl="1">
      <w:startOverride w:val="6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3"/>
    </w:lvlOverride>
    <w:lvlOverride w:ilvl="1">
      <w:startOverride w:val="6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3"/>
    </w:lvlOverride>
    <w:lvlOverride w:ilvl="1">
      <w:startOverride w:val="6"/>
    </w:lvlOverride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3"/>
    </w:lvlOverride>
    <w:lvlOverride w:ilvl="1">
      <w:startOverride w:val="7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5F"/>
    <w:rsid w:val="009A025F"/>
    <w:rsid w:val="00A101BB"/>
    <w:rsid w:val="00D0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5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025F"/>
    <w:rPr>
      <w:color w:val="000080"/>
      <w:u w:val="single"/>
    </w:rPr>
  </w:style>
  <w:style w:type="paragraph" w:customStyle="1" w:styleId="a4">
    <w:name w:val="Содержимое таблицы"/>
    <w:basedOn w:val="a"/>
    <w:rsid w:val="009A025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ezino.udmu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ezino.udmurt.ru/" TargetMode="External"/><Relationship Id="rId5" Type="http://schemas.openxmlformats.org/officeDocument/2006/relationships/hyperlink" Target="http://www.balezino.udmur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7135</Words>
  <Characters>40670</Characters>
  <Application>Microsoft Office Word</Application>
  <DocSecurity>0</DocSecurity>
  <Lines>338</Lines>
  <Paragraphs>95</Paragraphs>
  <ScaleCrop>false</ScaleCrop>
  <Company>Microsoft</Company>
  <LinksUpToDate>false</LinksUpToDate>
  <CharactersWithSpaces>47710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2</cp:revision>
  <dcterms:created xsi:type="dcterms:W3CDTF">2015-03-24T07:02:00Z</dcterms:created>
  <dcterms:modified xsi:type="dcterms:W3CDTF">2015-03-24T07:05:00Z</dcterms:modified>
</cp:coreProperties>
</file>